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E6" w:rsidRDefault="000130CD">
      <w:pPr>
        <w:tabs>
          <w:tab w:val="left" w:pos="5529"/>
        </w:tabs>
        <w:ind w:firstLine="4536"/>
        <w:jc w:val="right"/>
        <w:rPr>
          <w:sz w:val="28"/>
        </w:rPr>
      </w:pPr>
      <w:bookmarkStart w:id="0" w:name="_GoBack"/>
      <w:bookmarkEnd w:id="0"/>
      <w:r>
        <w:rPr>
          <w:sz w:val="28"/>
        </w:rPr>
        <w:t>Приложение № 7</w:t>
      </w:r>
    </w:p>
    <w:p w:rsidR="00BE74E6" w:rsidRDefault="00BE74E6">
      <w:pPr>
        <w:tabs>
          <w:tab w:val="left" w:pos="0"/>
        </w:tabs>
        <w:ind w:left="4111"/>
        <w:rPr>
          <w:b/>
          <w:sz w:val="28"/>
          <w:highlight w:val="yellow"/>
        </w:rPr>
      </w:pPr>
    </w:p>
    <w:p w:rsidR="00BE74E6" w:rsidRDefault="000130CD">
      <w:pPr>
        <w:ind w:right="-143"/>
        <w:jc w:val="center"/>
        <w:rPr>
          <w:b/>
          <w:sz w:val="28"/>
        </w:rPr>
      </w:pPr>
      <w:r>
        <w:rPr>
          <w:b/>
          <w:sz w:val="28"/>
        </w:rPr>
        <w:t>ПРОТОКОЛ</w:t>
      </w:r>
    </w:p>
    <w:p w:rsidR="00BE74E6" w:rsidRDefault="000130CD">
      <w:pPr>
        <w:ind w:right="-143"/>
        <w:jc w:val="center"/>
        <w:rPr>
          <w:b/>
          <w:sz w:val="28"/>
        </w:rPr>
      </w:pPr>
      <w:r>
        <w:rPr>
          <w:b/>
          <w:sz w:val="28"/>
        </w:rPr>
        <w:t xml:space="preserve">оценивания работ участников школьного этапа </w:t>
      </w:r>
    </w:p>
    <w:p w:rsidR="00BE74E6" w:rsidRDefault="000130CD">
      <w:pPr>
        <w:ind w:right="-143"/>
        <w:jc w:val="center"/>
        <w:rPr>
          <w:b/>
          <w:sz w:val="28"/>
        </w:rPr>
      </w:pPr>
      <w:r>
        <w:rPr>
          <w:b/>
          <w:sz w:val="28"/>
        </w:rPr>
        <w:t>всероссийской олимпиады школьников в 2024/2025 учебном году</w:t>
      </w:r>
    </w:p>
    <w:p w:rsidR="00BE74E6" w:rsidRDefault="000130CD">
      <w:pPr>
        <w:ind w:right="-143"/>
        <w:jc w:val="center"/>
        <w:rPr>
          <w:b/>
          <w:sz w:val="28"/>
        </w:rPr>
      </w:pPr>
      <w:r>
        <w:rPr>
          <w:b/>
          <w:sz w:val="28"/>
        </w:rPr>
        <w:t>по ОБЗР</w:t>
      </w:r>
    </w:p>
    <w:p w:rsidR="00BE74E6" w:rsidRDefault="000130CD">
      <w:pPr>
        <w:ind w:right="-143"/>
        <w:jc w:val="center"/>
        <w:rPr>
          <w:b/>
          <w:sz w:val="28"/>
        </w:rPr>
      </w:pPr>
      <w:r>
        <w:rPr>
          <w:b/>
          <w:sz w:val="28"/>
        </w:rPr>
        <w:t>в 8  классе</w:t>
      </w:r>
    </w:p>
    <w:p w:rsidR="00BE74E6" w:rsidRDefault="00BE74E6">
      <w:pPr>
        <w:ind w:right="-143"/>
        <w:rPr>
          <w:b/>
          <w:sz w:val="28"/>
        </w:rPr>
      </w:pPr>
    </w:p>
    <w:p w:rsidR="00BE74E6" w:rsidRDefault="00BE74E6">
      <w:pPr>
        <w:ind w:right="-143"/>
        <w:rPr>
          <w:b/>
          <w:sz w:val="28"/>
        </w:rPr>
      </w:pPr>
    </w:p>
    <w:p w:rsidR="00BE74E6" w:rsidRDefault="000130CD">
      <w:pPr>
        <w:ind w:right="-143"/>
        <w:rPr>
          <w:sz w:val="28"/>
        </w:rPr>
      </w:pPr>
      <w:r>
        <w:rPr>
          <w:sz w:val="28"/>
        </w:rPr>
        <w:t>Дата проведения олимпиады  16.10.2024</w:t>
      </w:r>
    </w:p>
    <w:p w:rsidR="00BE74E6" w:rsidRDefault="000130CD">
      <w:pPr>
        <w:ind w:right="-143"/>
        <w:rPr>
          <w:sz w:val="28"/>
        </w:rPr>
      </w:pPr>
      <w:r>
        <w:rPr>
          <w:sz w:val="28"/>
        </w:rPr>
        <w:t>Максимальное количество баллов 100</w:t>
      </w:r>
    </w:p>
    <w:p w:rsidR="00BE74E6" w:rsidRDefault="00BE74E6" w:rsidP="000130CD">
      <w:pPr>
        <w:ind w:right="-143"/>
        <w:rPr>
          <w:b/>
          <w:sz w:val="28"/>
        </w:rPr>
      </w:pPr>
    </w:p>
    <w:tbl>
      <w:tblPr>
        <w:tblW w:w="108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80"/>
        <w:gridCol w:w="1163"/>
        <w:gridCol w:w="992"/>
        <w:gridCol w:w="1118"/>
        <w:gridCol w:w="708"/>
        <w:gridCol w:w="1380"/>
        <w:gridCol w:w="444"/>
        <w:gridCol w:w="461"/>
        <w:gridCol w:w="425"/>
        <w:gridCol w:w="496"/>
        <w:gridCol w:w="452"/>
        <w:gridCol w:w="611"/>
        <w:gridCol w:w="444"/>
        <w:gridCol w:w="1071"/>
      </w:tblGrid>
      <w:tr w:rsidR="000130CD" w:rsidRPr="000130CD" w:rsidTr="000130CD">
        <w:trPr>
          <w:trHeight w:val="377"/>
        </w:trPr>
        <w:tc>
          <w:tcPr>
            <w:tcW w:w="426" w:type="dxa"/>
            <w:vMerge w:val="restart"/>
            <w:textDirection w:val="btLr"/>
            <w:vAlign w:val="center"/>
          </w:tcPr>
          <w:p w:rsidR="000130CD" w:rsidRPr="000130CD" w:rsidRDefault="000130CD" w:rsidP="000130CD">
            <w:pPr>
              <w:jc w:val="center"/>
              <w:rPr>
                <w:rFonts w:cs="Times New Roman"/>
                <w:sz w:val="24"/>
              </w:rPr>
            </w:pPr>
            <w:r w:rsidRPr="000130CD">
              <w:rPr>
                <w:rFonts w:cs="Times New Roman"/>
                <w:sz w:val="24"/>
              </w:rPr>
              <w:t xml:space="preserve">№ </w:t>
            </w:r>
            <w:proofErr w:type="gramStart"/>
            <w:r w:rsidRPr="000130CD">
              <w:rPr>
                <w:rFonts w:cs="Times New Roman"/>
                <w:sz w:val="24"/>
              </w:rPr>
              <w:t>п</w:t>
            </w:r>
            <w:proofErr w:type="gramEnd"/>
            <w:r w:rsidRPr="000130CD">
              <w:rPr>
                <w:rFonts w:cs="Times New Roman"/>
                <w:sz w:val="24"/>
              </w:rPr>
              <w:t>/п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:rsidR="000130CD" w:rsidRPr="000130CD" w:rsidRDefault="000130CD" w:rsidP="000130CD">
            <w:pPr>
              <w:jc w:val="center"/>
              <w:rPr>
                <w:rFonts w:cs="Times New Roman"/>
                <w:sz w:val="24"/>
              </w:rPr>
            </w:pPr>
            <w:r w:rsidRPr="000130CD">
              <w:rPr>
                <w:rFonts w:cs="Times New Roman"/>
                <w:sz w:val="24"/>
              </w:rPr>
              <w:t>Шифр</w:t>
            </w:r>
          </w:p>
        </w:tc>
        <w:tc>
          <w:tcPr>
            <w:tcW w:w="1163" w:type="dxa"/>
            <w:vMerge w:val="restart"/>
            <w:textDirection w:val="btLr"/>
            <w:vAlign w:val="center"/>
          </w:tcPr>
          <w:p w:rsidR="000130CD" w:rsidRPr="000130CD" w:rsidRDefault="000130CD" w:rsidP="000130CD">
            <w:pPr>
              <w:jc w:val="center"/>
              <w:rPr>
                <w:rFonts w:cs="Times New Roman"/>
                <w:sz w:val="24"/>
              </w:rPr>
            </w:pPr>
            <w:r w:rsidRPr="000130CD">
              <w:rPr>
                <w:rFonts w:cs="Times New Roman"/>
                <w:sz w:val="24"/>
              </w:rPr>
              <w:t>Фамилия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130CD" w:rsidRPr="000130CD" w:rsidRDefault="000130CD" w:rsidP="000130CD">
            <w:pPr>
              <w:jc w:val="center"/>
              <w:rPr>
                <w:rFonts w:cs="Times New Roman"/>
                <w:sz w:val="24"/>
              </w:rPr>
            </w:pPr>
            <w:r w:rsidRPr="000130CD">
              <w:rPr>
                <w:rFonts w:cs="Times New Roman"/>
                <w:sz w:val="24"/>
              </w:rPr>
              <w:t>Имя</w:t>
            </w:r>
          </w:p>
        </w:tc>
        <w:tc>
          <w:tcPr>
            <w:tcW w:w="1118" w:type="dxa"/>
            <w:vMerge w:val="restart"/>
            <w:textDirection w:val="btLr"/>
            <w:vAlign w:val="center"/>
          </w:tcPr>
          <w:p w:rsidR="000130CD" w:rsidRPr="000130CD" w:rsidRDefault="000130CD" w:rsidP="000130CD">
            <w:pPr>
              <w:jc w:val="center"/>
              <w:rPr>
                <w:rFonts w:cs="Times New Roman"/>
                <w:sz w:val="24"/>
              </w:rPr>
            </w:pPr>
            <w:r w:rsidRPr="000130CD">
              <w:rPr>
                <w:rFonts w:cs="Times New Roman"/>
                <w:sz w:val="24"/>
              </w:rPr>
              <w:t>Отчество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130CD" w:rsidRPr="000130CD" w:rsidRDefault="000130CD" w:rsidP="000130CD">
            <w:pPr>
              <w:jc w:val="center"/>
              <w:rPr>
                <w:rFonts w:cs="Times New Roman"/>
                <w:sz w:val="24"/>
              </w:rPr>
            </w:pPr>
            <w:r w:rsidRPr="000130CD">
              <w:rPr>
                <w:rFonts w:cs="Times New Roman"/>
                <w:sz w:val="24"/>
              </w:rPr>
              <w:t>Муниципальный район</w:t>
            </w:r>
          </w:p>
        </w:tc>
        <w:tc>
          <w:tcPr>
            <w:tcW w:w="1380" w:type="dxa"/>
            <w:vMerge w:val="restart"/>
            <w:textDirection w:val="btLr"/>
            <w:vAlign w:val="center"/>
          </w:tcPr>
          <w:p w:rsidR="000130CD" w:rsidRPr="000130CD" w:rsidRDefault="000130CD" w:rsidP="000130CD">
            <w:pPr>
              <w:jc w:val="center"/>
              <w:rPr>
                <w:rFonts w:cs="Times New Roman"/>
                <w:sz w:val="24"/>
              </w:rPr>
            </w:pPr>
            <w:r w:rsidRPr="000130CD">
              <w:rPr>
                <w:rFonts w:cs="Times New Roman"/>
                <w:sz w:val="24"/>
              </w:rPr>
              <w:t>Наименование ОО</w:t>
            </w:r>
          </w:p>
        </w:tc>
        <w:tc>
          <w:tcPr>
            <w:tcW w:w="444" w:type="dxa"/>
            <w:vMerge w:val="restart"/>
            <w:textDirection w:val="btLr"/>
            <w:vAlign w:val="center"/>
          </w:tcPr>
          <w:p w:rsidR="000130CD" w:rsidRPr="000130CD" w:rsidRDefault="000130CD" w:rsidP="000130CD">
            <w:pPr>
              <w:jc w:val="center"/>
              <w:rPr>
                <w:rFonts w:cs="Times New Roman"/>
                <w:sz w:val="24"/>
              </w:rPr>
            </w:pPr>
            <w:r w:rsidRPr="000130CD">
              <w:rPr>
                <w:rFonts w:cs="Times New Roman"/>
                <w:sz w:val="24"/>
              </w:rPr>
              <w:t>Класс</w:t>
            </w:r>
          </w:p>
        </w:tc>
        <w:tc>
          <w:tcPr>
            <w:tcW w:w="1834" w:type="dxa"/>
            <w:gridSpan w:val="4"/>
          </w:tcPr>
          <w:p w:rsidR="000130CD" w:rsidRPr="000130CD" w:rsidRDefault="000130CD" w:rsidP="000130CD">
            <w:pPr>
              <w:jc w:val="center"/>
              <w:rPr>
                <w:rFonts w:cs="Times New Roman"/>
                <w:sz w:val="24"/>
              </w:rPr>
            </w:pPr>
            <w:r w:rsidRPr="000130CD">
              <w:rPr>
                <w:rFonts w:cs="Times New Roman"/>
                <w:sz w:val="24"/>
              </w:rPr>
              <w:t>Количество баллов</w:t>
            </w:r>
          </w:p>
        </w:tc>
        <w:tc>
          <w:tcPr>
            <w:tcW w:w="611" w:type="dxa"/>
            <w:vMerge w:val="restart"/>
            <w:textDirection w:val="btLr"/>
            <w:vAlign w:val="center"/>
          </w:tcPr>
          <w:p w:rsidR="000130CD" w:rsidRPr="000130CD" w:rsidRDefault="000130CD" w:rsidP="000130CD">
            <w:pPr>
              <w:jc w:val="center"/>
              <w:rPr>
                <w:rFonts w:cs="Times New Roman"/>
                <w:sz w:val="24"/>
              </w:rPr>
            </w:pPr>
            <w:r w:rsidRPr="000130CD">
              <w:rPr>
                <w:rFonts w:cs="Times New Roman"/>
                <w:sz w:val="24"/>
              </w:rPr>
              <w:t>Итоговый балл</w:t>
            </w:r>
          </w:p>
        </w:tc>
        <w:tc>
          <w:tcPr>
            <w:tcW w:w="444" w:type="dxa"/>
            <w:vMerge w:val="restart"/>
            <w:textDirection w:val="btLr"/>
            <w:vAlign w:val="center"/>
          </w:tcPr>
          <w:p w:rsidR="000130CD" w:rsidRPr="000130CD" w:rsidRDefault="000130CD" w:rsidP="000130CD">
            <w:pPr>
              <w:jc w:val="center"/>
              <w:rPr>
                <w:rFonts w:cs="Times New Roman"/>
                <w:sz w:val="24"/>
              </w:rPr>
            </w:pPr>
            <w:r w:rsidRPr="000130CD">
              <w:rPr>
                <w:rFonts w:cs="Times New Roman"/>
                <w:sz w:val="24"/>
              </w:rPr>
              <w:t>Рейтинг (место)</w:t>
            </w:r>
          </w:p>
        </w:tc>
        <w:tc>
          <w:tcPr>
            <w:tcW w:w="1071" w:type="dxa"/>
            <w:vMerge w:val="restart"/>
            <w:textDirection w:val="btLr"/>
            <w:vAlign w:val="center"/>
          </w:tcPr>
          <w:p w:rsidR="000130CD" w:rsidRPr="000130CD" w:rsidRDefault="000130CD" w:rsidP="000130CD">
            <w:pPr>
              <w:jc w:val="center"/>
              <w:rPr>
                <w:rFonts w:cs="Times New Roman"/>
                <w:sz w:val="24"/>
              </w:rPr>
            </w:pPr>
            <w:r w:rsidRPr="000130CD">
              <w:rPr>
                <w:rFonts w:cs="Times New Roman"/>
                <w:sz w:val="24"/>
              </w:rPr>
              <w:t>Тип диплома</w:t>
            </w:r>
          </w:p>
        </w:tc>
      </w:tr>
      <w:tr w:rsidR="000130CD" w:rsidRPr="000130CD" w:rsidTr="000130CD">
        <w:trPr>
          <w:trHeight w:val="1295"/>
        </w:trPr>
        <w:tc>
          <w:tcPr>
            <w:tcW w:w="426" w:type="dxa"/>
            <w:vMerge/>
            <w:textDirection w:val="btLr"/>
            <w:vAlign w:val="center"/>
          </w:tcPr>
          <w:p w:rsidR="00BE74E6" w:rsidRPr="000130CD" w:rsidRDefault="00BE74E6" w:rsidP="000130CD">
            <w:pPr>
              <w:rPr>
                <w:rFonts w:cs="Times New Roman"/>
              </w:rPr>
            </w:pPr>
          </w:p>
        </w:tc>
        <w:tc>
          <w:tcPr>
            <w:tcW w:w="680" w:type="dxa"/>
            <w:vMerge/>
            <w:textDirection w:val="btLr"/>
            <w:vAlign w:val="center"/>
          </w:tcPr>
          <w:p w:rsidR="00BE74E6" w:rsidRPr="000130CD" w:rsidRDefault="00BE74E6" w:rsidP="000130CD">
            <w:pPr>
              <w:rPr>
                <w:rFonts w:cs="Times New Roman"/>
              </w:rPr>
            </w:pPr>
          </w:p>
        </w:tc>
        <w:tc>
          <w:tcPr>
            <w:tcW w:w="1163" w:type="dxa"/>
            <w:vMerge/>
            <w:textDirection w:val="btLr"/>
            <w:vAlign w:val="center"/>
          </w:tcPr>
          <w:p w:rsidR="00BE74E6" w:rsidRPr="000130CD" w:rsidRDefault="00BE74E6" w:rsidP="000130CD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BE74E6" w:rsidRPr="000130CD" w:rsidRDefault="00BE74E6" w:rsidP="000130CD">
            <w:pPr>
              <w:rPr>
                <w:rFonts w:cs="Times New Roman"/>
              </w:rPr>
            </w:pPr>
          </w:p>
        </w:tc>
        <w:tc>
          <w:tcPr>
            <w:tcW w:w="1118" w:type="dxa"/>
            <w:vMerge/>
            <w:textDirection w:val="btLr"/>
            <w:vAlign w:val="center"/>
          </w:tcPr>
          <w:p w:rsidR="00BE74E6" w:rsidRPr="000130CD" w:rsidRDefault="00BE74E6" w:rsidP="000130C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BE74E6" w:rsidRPr="000130CD" w:rsidRDefault="00BE74E6" w:rsidP="000130CD">
            <w:pPr>
              <w:rPr>
                <w:rFonts w:cs="Times New Roman"/>
              </w:rPr>
            </w:pPr>
          </w:p>
        </w:tc>
        <w:tc>
          <w:tcPr>
            <w:tcW w:w="1380" w:type="dxa"/>
            <w:vMerge/>
            <w:textDirection w:val="btLr"/>
            <w:vAlign w:val="center"/>
          </w:tcPr>
          <w:p w:rsidR="00BE74E6" w:rsidRPr="000130CD" w:rsidRDefault="00BE74E6" w:rsidP="000130CD">
            <w:pPr>
              <w:rPr>
                <w:rFonts w:cs="Times New Roman"/>
              </w:rPr>
            </w:pPr>
          </w:p>
        </w:tc>
        <w:tc>
          <w:tcPr>
            <w:tcW w:w="444" w:type="dxa"/>
            <w:vMerge/>
            <w:textDirection w:val="btLr"/>
            <w:vAlign w:val="center"/>
          </w:tcPr>
          <w:p w:rsidR="00BE74E6" w:rsidRPr="000130CD" w:rsidRDefault="00BE74E6" w:rsidP="000130CD">
            <w:pPr>
              <w:rPr>
                <w:rFonts w:cs="Times New Roman"/>
              </w:rPr>
            </w:pPr>
          </w:p>
        </w:tc>
        <w:tc>
          <w:tcPr>
            <w:tcW w:w="461" w:type="dxa"/>
            <w:textDirection w:val="btLr"/>
            <w:vAlign w:val="center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24"/>
              </w:rPr>
            </w:pPr>
            <w:r w:rsidRPr="000130CD">
              <w:rPr>
                <w:rFonts w:cs="Times New Roman"/>
                <w:sz w:val="24"/>
              </w:rPr>
              <w:t>1 тур</w:t>
            </w:r>
          </w:p>
          <w:p w:rsidR="00BE74E6" w:rsidRPr="000130CD" w:rsidRDefault="000130CD" w:rsidP="000130CD">
            <w:pPr>
              <w:jc w:val="center"/>
              <w:rPr>
                <w:rFonts w:cs="Times New Roman"/>
                <w:sz w:val="24"/>
              </w:rPr>
            </w:pPr>
            <w:r w:rsidRPr="000130CD">
              <w:rPr>
                <w:rFonts w:cs="Times New Roman"/>
                <w:sz w:val="24"/>
              </w:rPr>
              <w:t xml:space="preserve"> </w:t>
            </w:r>
            <w:r w:rsidRPr="000130CD">
              <w:rPr>
                <w:rFonts w:cs="Times New Roman"/>
              </w:rPr>
              <w:t>50 б</w:t>
            </w:r>
          </w:p>
        </w:tc>
        <w:tc>
          <w:tcPr>
            <w:tcW w:w="425" w:type="dxa"/>
            <w:textDirection w:val="btLr"/>
            <w:vAlign w:val="center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24"/>
              </w:rPr>
            </w:pPr>
            <w:r w:rsidRPr="000130CD">
              <w:rPr>
                <w:rFonts w:cs="Times New Roman"/>
                <w:sz w:val="24"/>
              </w:rPr>
              <w:t>2 тур</w:t>
            </w:r>
          </w:p>
          <w:p w:rsidR="00BE74E6" w:rsidRPr="000130CD" w:rsidRDefault="000130CD" w:rsidP="000130CD">
            <w:pPr>
              <w:jc w:val="center"/>
              <w:rPr>
                <w:rFonts w:cs="Times New Roman"/>
                <w:sz w:val="18"/>
              </w:rPr>
            </w:pPr>
            <w:r w:rsidRPr="000130CD">
              <w:rPr>
                <w:rFonts w:cs="Times New Roman"/>
                <w:sz w:val="18"/>
              </w:rPr>
              <w:t>20б</w:t>
            </w:r>
          </w:p>
        </w:tc>
        <w:tc>
          <w:tcPr>
            <w:tcW w:w="496" w:type="dxa"/>
            <w:textDirection w:val="btLr"/>
            <w:vAlign w:val="center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  <w:r w:rsidRPr="000130CD">
              <w:rPr>
                <w:rFonts w:cs="Times New Roman"/>
                <w:sz w:val="24"/>
              </w:rPr>
              <w:t xml:space="preserve"> тур</w:t>
            </w:r>
          </w:p>
          <w:p w:rsidR="00BE74E6" w:rsidRPr="000130CD" w:rsidRDefault="000130CD" w:rsidP="000130CD">
            <w:pPr>
              <w:jc w:val="center"/>
              <w:rPr>
                <w:rFonts w:cs="Times New Roman"/>
                <w:sz w:val="18"/>
              </w:rPr>
            </w:pPr>
            <w:r w:rsidRPr="000130CD">
              <w:rPr>
                <w:rFonts w:cs="Times New Roman"/>
                <w:sz w:val="18"/>
              </w:rPr>
              <w:t>20б</w:t>
            </w:r>
          </w:p>
        </w:tc>
        <w:tc>
          <w:tcPr>
            <w:tcW w:w="452" w:type="dxa"/>
            <w:textDirection w:val="btLr"/>
            <w:vAlign w:val="center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</w:t>
            </w:r>
            <w:r w:rsidRPr="000130CD">
              <w:rPr>
                <w:rFonts w:cs="Times New Roman"/>
                <w:sz w:val="24"/>
              </w:rPr>
              <w:t xml:space="preserve"> тур</w:t>
            </w:r>
          </w:p>
          <w:p w:rsidR="00BE74E6" w:rsidRPr="000130CD" w:rsidRDefault="000130CD" w:rsidP="000130CD">
            <w:pPr>
              <w:jc w:val="center"/>
              <w:rPr>
                <w:rFonts w:cs="Times New Roman"/>
              </w:rPr>
            </w:pPr>
            <w:r w:rsidRPr="000130CD">
              <w:rPr>
                <w:rFonts w:cs="Times New Roman"/>
              </w:rPr>
              <w:t>10б</w:t>
            </w:r>
          </w:p>
        </w:tc>
        <w:tc>
          <w:tcPr>
            <w:tcW w:w="611" w:type="dxa"/>
            <w:vMerge/>
            <w:textDirection w:val="btLr"/>
            <w:vAlign w:val="center"/>
          </w:tcPr>
          <w:p w:rsidR="00BE74E6" w:rsidRPr="000130CD" w:rsidRDefault="00BE74E6" w:rsidP="000130CD">
            <w:pPr>
              <w:rPr>
                <w:rFonts w:cs="Times New Roman"/>
              </w:rPr>
            </w:pPr>
          </w:p>
        </w:tc>
        <w:tc>
          <w:tcPr>
            <w:tcW w:w="444" w:type="dxa"/>
            <w:vMerge/>
            <w:textDirection w:val="btLr"/>
            <w:vAlign w:val="center"/>
          </w:tcPr>
          <w:p w:rsidR="00BE74E6" w:rsidRPr="000130CD" w:rsidRDefault="00BE74E6" w:rsidP="000130CD">
            <w:pPr>
              <w:rPr>
                <w:rFonts w:cs="Times New Roman"/>
              </w:rPr>
            </w:pPr>
          </w:p>
        </w:tc>
        <w:tc>
          <w:tcPr>
            <w:tcW w:w="1071" w:type="dxa"/>
            <w:vMerge/>
            <w:textDirection w:val="btLr"/>
            <w:vAlign w:val="center"/>
          </w:tcPr>
          <w:p w:rsidR="00BE74E6" w:rsidRPr="000130CD" w:rsidRDefault="00BE74E6" w:rsidP="000130CD">
            <w:pPr>
              <w:rPr>
                <w:rFonts w:cs="Times New Roman"/>
              </w:rPr>
            </w:pPr>
          </w:p>
        </w:tc>
      </w:tr>
      <w:tr w:rsidR="000130CD" w:rsidRPr="000130CD" w:rsidTr="000130CD">
        <w:trPr>
          <w:trHeight w:val="599"/>
        </w:trPr>
        <w:tc>
          <w:tcPr>
            <w:tcW w:w="426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</w:t>
            </w:r>
          </w:p>
        </w:tc>
        <w:tc>
          <w:tcPr>
            <w:tcW w:w="680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16обж85</w:t>
            </w:r>
          </w:p>
        </w:tc>
        <w:tc>
          <w:tcPr>
            <w:tcW w:w="1163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proofErr w:type="spellStart"/>
            <w:r w:rsidRPr="000130CD">
              <w:rPr>
                <w:rFonts w:cs="Times New Roman"/>
                <w:sz w:val="16"/>
              </w:rPr>
              <w:t>Абулхаирова</w:t>
            </w:r>
            <w:proofErr w:type="spellEnd"/>
            <w:r w:rsidRPr="000130CD">
              <w:rPr>
                <w:rFonts w:cs="Times New Roman"/>
                <w:sz w:val="16"/>
              </w:rPr>
              <w:t xml:space="preserve"> </w:t>
            </w:r>
          </w:p>
        </w:tc>
        <w:tc>
          <w:tcPr>
            <w:tcW w:w="992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Жулдыз</w:t>
            </w:r>
          </w:p>
        </w:tc>
        <w:tc>
          <w:tcPr>
            <w:tcW w:w="1118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proofErr w:type="spellStart"/>
            <w:r w:rsidRPr="000130CD">
              <w:rPr>
                <w:rFonts w:cs="Times New Roman"/>
                <w:sz w:val="16"/>
              </w:rPr>
              <w:t>Жанатовна</w:t>
            </w:r>
            <w:proofErr w:type="spellEnd"/>
            <w:r w:rsidRPr="000130CD">
              <w:rPr>
                <w:rFonts w:cs="Times New Roman"/>
                <w:sz w:val="16"/>
              </w:rPr>
              <w:t xml:space="preserve"> </w:t>
            </w:r>
          </w:p>
        </w:tc>
        <w:tc>
          <w:tcPr>
            <w:tcW w:w="708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город Омск</w:t>
            </w:r>
          </w:p>
        </w:tc>
        <w:tc>
          <w:tcPr>
            <w:tcW w:w="1380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БОУ г. Омска "Средняя общеобразовательная школа №30"</w:t>
            </w:r>
          </w:p>
        </w:tc>
        <w:tc>
          <w:tcPr>
            <w:tcW w:w="444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8-1</w:t>
            </w:r>
          </w:p>
        </w:tc>
        <w:tc>
          <w:tcPr>
            <w:tcW w:w="461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>13</w:t>
            </w:r>
          </w:p>
        </w:tc>
        <w:tc>
          <w:tcPr>
            <w:tcW w:w="425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15</w:t>
            </w:r>
          </w:p>
        </w:tc>
        <w:tc>
          <w:tcPr>
            <w:tcW w:w="496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11</w:t>
            </w:r>
          </w:p>
        </w:tc>
        <w:tc>
          <w:tcPr>
            <w:tcW w:w="452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5</w:t>
            </w:r>
          </w:p>
        </w:tc>
        <w:tc>
          <w:tcPr>
            <w:tcW w:w="611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44б</w:t>
            </w:r>
          </w:p>
        </w:tc>
        <w:tc>
          <w:tcPr>
            <w:tcW w:w="444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7м</w:t>
            </w:r>
          </w:p>
        </w:tc>
        <w:tc>
          <w:tcPr>
            <w:tcW w:w="1071" w:type="dxa"/>
          </w:tcPr>
          <w:p w:rsidR="00BE74E6" w:rsidRPr="000130CD" w:rsidRDefault="00BE74E6" w:rsidP="000130CD">
            <w:pPr>
              <w:jc w:val="center"/>
              <w:rPr>
                <w:rFonts w:cs="Times New Roman"/>
                <w:sz w:val="16"/>
              </w:rPr>
            </w:pPr>
          </w:p>
        </w:tc>
      </w:tr>
      <w:tr w:rsidR="000130CD" w:rsidRPr="000130CD" w:rsidTr="000130CD">
        <w:trPr>
          <w:trHeight w:val="976"/>
        </w:trPr>
        <w:tc>
          <w:tcPr>
            <w:tcW w:w="426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2</w:t>
            </w:r>
          </w:p>
        </w:tc>
        <w:tc>
          <w:tcPr>
            <w:tcW w:w="680" w:type="dxa"/>
          </w:tcPr>
          <w:p w:rsidR="00BE74E6" w:rsidRPr="000130CD" w:rsidRDefault="000130CD" w:rsidP="000130CD">
            <w:pPr>
              <w:ind w:left="-992" w:firstLine="992"/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16обж83</w:t>
            </w:r>
          </w:p>
        </w:tc>
        <w:tc>
          <w:tcPr>
            <w:tcW w:w="1163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proofErr w:type="spellStart"/>
            <w:r w:rsidRPr="000130CD">
              <w:rPr>
                <w:rFonts w:cs="Times New Roman"/>
                <w:sz w:val="16"/>
              </w:rPr>
              <w:t>Тураханова</w:t>
            </w:r>
            <w:proofErr w:type="spellEnd"/>
            <w:r w:rsidRPr="000130CD">
              <w:rPr>
                <w:rFonts w:cs="Times New Roman"/>
                <w:sz w:val="16"/>
              </w:rPr>
              <w:t xml:space="preserve"> </w:t>
            </w:r>
          </w:p>
        </w:tc>
        <w:tc>
          <w:tcPr>
            <w:tcW w:w="992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proofErr w:type="spellStart"/>
            <w:r w:rsidRPr="000130CD">
              <w:rPr>
                <w:rFonts w:cs="Times New Roman"/>
                <w:sz w:val="16"/>
              </w:rPr>
              <w:t>Ауржан</w:t>
            </w:r>
            <w:proofErr w:type="spellEnd"/>
          </w:p>
        </w:tc>
        <w:tc>
          <w:tcPr>
            <w:tcW w:w="1118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proofErr w:type="spellStart"/>
            <w:r w:rsidRPr="000130CD">
              <w:rPr>
                <w:rFonts w:cs="Times New Roman"/>
                <w:sz w:val="16"/>
              </w:rPr>
              <w:t>Хаировна</w:t>
            </w:r>
            <w:proofErr w:type="spellEnd"/>
          </w:p>
        </w:tc>
        <w:tc>
          <w:tcPr>
            <w:tcW w:w="708" w:type="dxa"/>
          </w:tcPr>
          <w:p w:rsidR="00BE74E6" w:rsidRPr="000130CD" w:rsidRDefault="000130CD" w:rsidP="000130CD">
            <w:pPr>
              <w:spacing w:line="276" w:lineRule="auto"/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город Омск</w:t>
            </w:r>
          </w:p>
          <w:p w:rsidR="00BE74E6" w:rsidRPr="000130CD" w:rsidRDefault="00BE74E6" w:rsidP="000130CD">
            <w:pPr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1380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БОУ г. Омска "Средняя общеобразовательная школа №30"</w:t>
            </w:r>
          </w:p>
        </w:tc>
        <w:tc>
          <w:tcPr>
            <w:tcW w:w="444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8-1</w:t>
            </w:r>
          </w:p>
        </w:tc>
        <w:tc>
          <w:tcPr>
            <w:tcW w:w="461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>20</w:t>
            </w:r>
          </w:p>
        </w:tc>
        <w:tc>
          <w:tcPr>
            <w:tcW w:w="425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15</w:t>
            </w:r>
          </w:p>
        </w:tc>
        <w:tc>
          <w:tcPr>
            <w:tcW w:w="496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15</w:t>
            </w:r>
          </w:p>
        </w:tc>
        <w:tc>
          <w:tcPr>
            <w:tcW w:w="452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5</w:t>
            </w:r>
          </w:p>
        </w:tc>
        <w:tc>
          <w:tcPr>
            <w:tcW w:w="611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55б</w:t>
            </w:r>
          </w:p>
        </w:tc>
        <w:tc>
          <w:tcPr>
            <w:tcW w:w="444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3 м</w:t>
            </w:r>
          </w:p>
        </w:tc>
        <w:tc>
          <w:tcPr>
            <w:tcW w:w="1071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призер</w:t>
            </w:r>
          </w:p>
        </w:tc>
      </w:tr>
      <w:tr w:rsidR="000130CD" w:rsidRPr="000130CD" w:rsidTr="000130CD">
        <w:trPr>
          <w:trHeight w:val="599"/>
        </w:trPr>
        <w:tc>
          <w:tcPr>
            <w:tcW w:w="426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3</w:t>
            </w:r>
          </w:p>
        </w:tc>
        <w:tc>
          <w:tcPr>
            <w:tcW w:w="680" w:type="dxa"/>
          </w:tcPr>
          <w:p w:rsidR="00BE74E6" w:rsidRPr="000130CD" w:rsidRDefault="000130CD" w:rsidP="000130CD">
            <w:pPr>
              <w:ind w:left="-992" w:firstLine="992"/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16обж86</w:t>
            </w:r>
          </w:p>
        </w:tc>
        <w:tc>
          <w:tcPr>
            <w:tcW w:w="1163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proofErr w:type="spellStart"/>
            <w:r w:rsidRPr="000130CD">
              <w:rPr>
                <w:rFonts w:cs="Times New Roman"/>
                <w:sz w:val="16"/>
              </w:rPr>
              <w:t>Ястремский</w:t>
            </w:r>
            <w:proofErr w:type="spellEnd"/>
          </w:p>
        </w:tc>
        <w:tc>
          <w:tcPr>
            <w:tcW w:w="992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Артём</w:t>
            </w:r>
          </w:p>
        </w:tc>
        <w:tc>
          <w:tcPr>
            <w:tcW w:w="1118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Сергеевич</w:t>
            </w:r>
          </w:p>
        </w:tc>
        <w:tc>
          <w:tcPr>
            <w:tcW w:w="708" w:type="dxa"/>
          </w:tcPr>
          <w:p w:rsidR="00BE74E6" w:rsidRPr="000130CD" w:rsidRDefault="000130CD" w:rsidP="000130CD">
            <w:pPr>
              <w:spacing w:line="276" w:lineRule="auto"/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город Омск</w:t>
            </w:r>
          </w:p>
        </w:tc>
        <w:tc>
          <w:tcPr>
            <w:tcW w:w="1380" w:type="dxa"/>
          </w:tcPr>
          <w:p w:rsidR="00BE74E6" w:rsidRPr="000130CD" w:rsidRDefault="000130CD" w:rsidP="000130CD">
            <w:pPr>
              <w:spacing w:line="276" w:lineRule="auto"/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БОУ г. Омска "Средняя общеобразовательная школа №30"</w:t>
            </w:r>
          </w:p>
        </w:tc>
        <w:tc>
          <w:tcPr>
            <w:tcW w:w="444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8-1</w:t>
            </w:r>
          </w:p>
        </w:tc>
        <w:tc>
          <w:tcPr>
            <w:tcW w:w="461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>11</w:t>
            </w:r>
          </w:p>
        </w:tc>
        <w:tc>
          <w:tcPr>
            <w:tcW w:w="425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10</w:t>
            </w:r>
          </w:p>
        </w:tc>
        <w:tc>
          <w:tcPr>
            <w:tcW w:w="496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20</w:t>
            </w:r>
          </w:p>
        </w:tc>
        <w:tc>
          <w:tcPr>
            <w:tcW w:w="452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5</w:t>
            </w:r>
          </w:p>
        </w:tc>
        <w:tc>
          <w:tcPr>
            <w:tcW w:w="611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46б</w:t>
            </w:r>
          </w:p>
        </w:tc>
        <w:tc>
          <w:tcPr>
            <w:tcW w:w="444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6 м</w:t>
            </w:r>
          </w:p>
        </w:tc>
        <w:tc>
          <w:tcPr>
            <w:tcW w:w="1071" w:type="dxa"/>
          </w:tcPr>
          <w:p w:rsidR="00BE74E6" w:rsidRPr="000130CD" w:rsidRDefault="00BE74E6" w:rsidP="000130CD">
            <w:pPr>
              <w:jc w:val="center"/>
              <w:rPr>
                <w:rFonts w:cs="Times New Roman"/>
                <w:sz w:val="16"/>
              </w:rPr>
            </w:pPr>
          </w:p>
        </w:tc>
      </w:tr>
      <w:tr w:rsidR="000130CD" w:rsidRPr="000130CD" w:rsidTr="000130CD">
        <w:trPr>
          <w:trHeight w:val="599"/>
        </w:trPr>
        <w:tc>
          <w:tcPr>
            <w:tcW w:w="426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4</w:t>
            </w:r>
          </w:p>
        </w:tc>
        <w:tc>
          <w:tcPr>
            <w:tcW w:w="680" w:type="dxa"/>
          </w:tcPr>
          <w:p w:rsidR="00BE74E6" w:rsidRPr="000130CD" w:rsidRDefault="000130CD" w:rsidP="000130CD">
            <w:pPr>
              <w:ind w:left="-992" w:firstLine="992"/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16обж81</w:t>
            </w:r>
          </w:p>
        </w:tc>
        <w:tc>
          <w:tcPr>
            <w:tcW w:w="1163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Гетман</w:t>
            </w:r>
          </w:p>
        </w:tc>
        <w:tc>
          <w:tcPr>
            <w:tcW w:w="992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Виктория</w:t>
            </w:r>
          </w:p>
        </w:tc>
        <w:tc>
          <w:tcPr>
            <w:tcW w:w="1118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Алексеевна</w:t>
            </w:r>
          </w:p>
        </w:tc>
        <w:tc>
          <w:tcPr>
            <w:tcW w:w="708" w:type="dxa"/>
          </w:tcPr>
          <w:p w:rsidR="00BE74E6" w:rsidRPr="000130CD" w:rsidRDefault="000130CD" w:rsidP="000130CD">
            <w:pPr>
              <w:spacing w:line="276" w:lineRule="auto"/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город Омск</w:t>
            </w:r>
          </w:p>
          <w:p w:rsidR="00BE74E6" w:rsidRPr="000130CD" w:rsidRDefault="00BE74E6" w:rsidP="000130CD">
            <w:pPr>
              <w:spacing w:line="276" w:lineRule="auto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1380" w:type="dxa"/>
          </w:tcPr>
          <w:p w:rsidR="00BE74E6" w:rsidRPr="000130CD" w:rsidRDefault="000130CD" w:rsidP="000130CD">
            <w:pPr>
              <w:spacing w:line="276" w:lineRule="auto"/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БОУ г. Омска "Средняя общеобразовательная школа №30"</w:t>
            </w:r>
          </w:p>
        </w:tc>
        <w:tc>
          <w:tcPr>
            <w:tcW w:w="444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8-1</w:t>
            </w:r>
          </w:p>
        </w:tc>
        <w:tc>
          <w:tcPr>
            <w:tcW w:w="461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>48</w:t>
            </w:r>
          </w:p>
        </w:tc>
        <w:tc>
          <w:tcPr>
            <w:tcW w:w="425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20</w:t>
            </w:r>
          </w:p>
        </w:tc>
        <w:tc>
          <w:tcPr>
            <w:tcW w:w="496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20</w:t>
            </w:r>
          </w:p>
        </w:tc>
        <w:tc>
          <w:tcPr>
            <w:tcW w:w="452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10</w:t>
            </w:r>
          </w:p>
        </w:tc>
        <w:tc>
          <w:tcPr>
            <w:tcW w:w="611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98б</w:t>
            </w:r>
          </w:p>
        </w:tc>
        <w:tc>
          <w:tcPr>
            <w:tcW w:w="444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 м</w:t>
            </w:r>
          </w:p>
        </w:tc>
        <w:tc>
          <w:tcPr>
            <w:tcW w:w="1071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 xml:space="preserve">победитель </w:t>
            </w:r>
          </w:p>
        </w:tc>
      </w:tr>
      <w:tr w:rsidR="000130CD" w:rsidRPr="000130CD" w:rsidTr="000130CD">
        <w:trPr>
          <w:trHeight w:val="599"/>
        </w:trPr>
        <w:tc>
          <w:tcPr>
            <w:tcW w:w="426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5</w:t>
            </w:r>
          </w:p>
        </w:tc>
        <w:tc>
          <w:tcPr>
            <w:tcW w:w="680" w:type="dxa"/>
          </w:tcPr>
          <w:p w:rsidR="00BE74E6" w:rsidRPr="000130CD" w:rsidRDefault="000130CD" w:rsidP="000130CD">
            <w:pPr>
              <w:ind w:left="-992" w:firstLine="992"/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16обж82</w:t>
            </w:r>
          </w:p>
        </w:tc>
        <w:tc>
          <w:tcPr>
            <w:tcW w:w="1163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proofErr w:type="spellStart"/>
            <w:r w:rsidRPr="000130CD">
              <w:rPr>
                <w:rFonts w:cs="Times New Roman"/>
                <w:sz w:val="16"/>
              </w:rPr>
              <w:t>Закорецкая</w:t>
            </w:r>
            <w:proofErr w:type="spellEnd"/>
            <w:r w:rsidRPr="000130CD">
              <w:rPr>
                <w:rFonts w:cs="Times New Roman"/>
                <w:sz w:val="16"/>
              </w:rPr>
              <w:t xml:space="preserve"> </w:t>
            </w:r>
          </w:p>
        </w:tc>
        <w:tc>
          <w:tcPr>
            <w:tcW w:w="992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Ева</w:t>
            </w:r>
          </w:p>
        </w:tc>
        <w:tc>
          <w:tcPr>
            <w:tcW w:w="1118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Сергеевна</w:t>
            </w:r>
          </w:p>
        </w:tc>
        <w:tc>
          <w:tcPr>
            <w:tcW w:w="708" w:type="dxa"/>
          </w:tcPr>
          <w:p w:rsidR="00BE74E6" w:rsidRPr="000130CD" w:rsidRDefault="000130CD" w:rsidP="000130CD">
            <w:pPr>
              <w:spacing w:line="276" w:lineRule="auto"/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город Омск</w:t>
            </w:r>
          </w:p>
          <w:p w:rsidR="00BE74E6" w:rsidRPr="000130CD" w:rsidRDefault="00BE74E6" w:rsidP="000130CD">
            <w:pPr>
              <w:spacing w:line="276" w:lineRule="auto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1380" w:type="dxa"/>
          </w:tcPr>
          <w:p w:rsidR="00BE74E6" w:rsidRPr="000130CD" w:rsidRDefault="000130CD" w:rsidP="000130CD">
            <w:pPr>
              <w:spacing w:line="276" w:lineRule="auto"/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БОУ г. Омска "Средняя общеобразовательная школа №30"</w:t>
            </w:r>
          </w:p>
        </w:tc>
        <w:tc>
          <w:tcPr>
            <w:tcW w:w="444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8-1</w:t>
            </w:r>
          </w:p>
        </w:tc>
        <w:tc>
          <w:tcPr>
            <w:tcW w:w="461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>18</w:t>
            </w:r>
          </w:p>
        </w:tc>
        <w:tc>
          <w:tcPr>
            <w:tcW w:w="425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15</w:t>
            </w:r>
          </w:p>
        </w:tc>
        <w:tc>
          <w:tcPr>
            <w:tcW w:w="496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10</w:t>
            </w:r>
          </w:p>
        </w:tc>
        <w:tc>
          <w:tcPr>
            <w:tcW w:w="452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10</w:t>
            </w:r>
          </w:p>
        </w:tc>
        <w:tc>
          <w:tcPr>
            <w:tcW w:w="611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53б</w:t>
            </w:r>
          </w:p>
        </w:tc>
        <w:tc>
          <w:tcPr>
            <w:tcW w:w="444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5м</w:t>
            </w:r>
          </w:p>
        </w:tc>
        <w:tc>
          <w:tcPr>
            <w:tcW w:w="1071" w:type="dxa"/>
          </w:tcPr>
          <w:p w:rsidR="00BE74E6" w:rsidRPr="000130CD" w:rsidRDefault="00BD0F5F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призер</w:t>
            </w:r>
          </w:p>
        </w:tc>
      </w:tr>
      <w:tr w:rsidR="000130CD" w:rsidRPr="000130CD" w:rsidTr="000130CD">
        <w:trPr>
          <w:trHeight w:val="599"/>
        </w:trPr>
        <w:tc>
          <w:tcPr>
            <w:tcW w:w="426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6</w:t>
            </w:r>
          </w:p>
        </w:tc>
        <w:tc>
          <w:tcPr>
            <w:tcW w:w="680" w:type="dxa"/>
          </w:tcPr>
          <w:p w:rsidR="00BE74E6" w:rsidRPr="000130CD" w:rsidRDefault="000130CD" w:rsidP="000130CD">
            <w:pPr>
              <w:ind w:left="-992" w:firstLine="992"/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16обж88</w:t>
            </w:r>
          </w:p>
        </w:tc>
        <w:tc>
          <w:tcPr>
            <w:tcW w:w="1163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Горчаков</w:t>
            </w:r>
          </w:p>
        </w:tc>
        <w:tc>
          <w:tcPr>
            <w:tcW w:w="992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Илья</w:t>
            </w:r>
          </w:p>
        </w:tc>
        <w:tc>
          <w:tcPr>
            <w:tcW w:w="1118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Андреевич</w:t>
            </w:r>
          </w:p>
        </w:tc>
        <w:tc>
          <w:tcPr>
            <w:tcW w:w="708" w:type="dxa"/>
          </w:tcPr>
          <w:p w:rsidR="00BE74E6" w:rsidRPr="000130CD" w:rsidRDefault="000130CD" w:rsidP="000130CD">
            <w:pPr>
              <w:spacing w:line="276" w:lineRule="auto"/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город Омск</w:t>
            </w:r>
          </w:p>
          <w:p w:rsidR="00BE74E6" w:rsidRPr="000130CD" w:rsidRDefault="00BE74E6" w:rsidP="000130CD">
            <w:pPr>
              <w:spacing w:line="276" w:lineRule="auto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1380" w:type="dxa"/>
          </w:tcPr>
          <w:p w:rsidR="00BE74E6" w:rsidRPr="000130CD" w:rsidRDefault="000130CD" w:rsidP="000130CD">
            <w:pPr>
              <w:spacing w:line="276" w:lineRule="auto"/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БОУ г. Омска "Средняя общеобразовательная школа №30"</w:t>
            </w:r>
          </w:p>
        </w:tc>
        <w:tc>
          <w:tcPr>
            <w:tcW w:w="444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8-1</w:t>
            </w:r>
          </w:p>
        </w:tc>
        <w:tc>
          <w:tcPr>
            <w:tcW w:w="461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>15</w:t>
            </w:r>
          </w:p>
        </w:tc>
        <w:tc>
          <w:tcPr>
            <w:tcW w:w="425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10</w:t>
            </w:r>
          </w:p>
        </w:tc>
        <w:tc>
          <w:tcPr>
            <w:tcW w:w="496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10</w:t>
            </w:r>
          </w:p>
        </w:tc>
        <w:tc>
          <w:tcPr>
            <w:tcW w:w="452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5</w:t>
            </w:r>
          </w:p>
        </w:tc>
        <w:tc>
          <w:tcPr>
            <w:tcW w:w="611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40б</w:t>
            </w:r>
          </w:p>
        </w:tc>
        <w:tc>
          <w:tcPr>
            <w:tcW w:w="444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8м</w:t>
            </w:r>
          </w:p>
        </w:tc>
        <w:tc>
          <w:tcPr>
            <w:tcW w:w="1071" w:type="dxa"/>
          </w:tcPr>
          <w:p w:rsidR="00BE74E6" w:rsidRPr="000130CD" w:rsidRDefault="00BE74E6" w:rsidP="000130CD">
            <w:pPr>
              <w:jc w:val="center"/>
              <w:rPr>
                <w:rFonts w:cs="Times New Roman"/>
                <w:sz w:val="16"/>
              </w:rPr>
            </w:pPr>
          </w:p>
        </w:tc>
      </w:tr>
      <w:tr w:rsidR="000130CD" w:rsidRPr="000130CD" w:rsidTr="000130CD">
        <w:trPr>
          <w:trHeight w:val="599"/>
        </w:trPr>
        <w:tc>
          <w:tcPr>
            <w:tcW w:w="426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7</w:t>
            </w:r>
          </w:p>
        </w:tc>
        <w:tc>
          <w:tcPr>
            <w:tcW w:w="680" w:type="dxa"/>
          </w:tcPr>
          <w:p w:rsidR="00BE74E6" w:rsidRPr="000130CD" w:rsidRDefault="000130CD" w:rsidP="000130CD">
            <w:pPr>
              <w:ind w:left="-992" w:firstLine="992"/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16обж87</w:t>
            </w:r>
          </w:p>
        </w:tc>
        <w:tc>
          <w:tcPr>
            <w:tcW w:w="1163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proofErr w:type="spellStart"/>
            <w:r w:rsidRPr="000130CD">
              <w:rPr>
                <w:rFonts w:cs="Times New Roman"/>
                <w:sz w:val="16"/>
              </w:rPr>
              <w:t>Гревцев</w:t>
            </w:r>
            <w:proofErr w:type="spellEnd"/>
          </w:p>
        </w:tc>
        <w:tc>
          <w:tcPr>
            <w:tcW w:w="992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Алексей</w:t>
            </w:r>
          </w:p>
        </w:tc>
        <w:tc>
          <w:tcPr>
            <w:tcW w:w="1118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Павлович</w:t>
            </w:r>
          </w:p>
        </w:tc>
        <w:tc>
          <w:tcPr>
            <w:tcW w:w="708" w:type="dxa"/>
          </w:tcPr>
          <w:p w:rsidR="00BE74E6" w:rsidRPr="000130CD" w:rsidRDefault="000130CD" w:rsidP="000130CD">
            <w:pPr>
              <w:spacing w:line="276" w:lineRule="auto"/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город Омск</w:t>
            </w:r>
          </w:p>
          <w:p w:rsidR="00BE74E6" w:rsidRPr="000130CD" w:rsidRDefault="00BE74E6" w:rsidP="000130CD">
            <w:pPr>
              <w:spacing w:line="276" w:lineRule="auto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1380" w:type="dxa"/>
          </w:tcPr>
          <w:p w:rsidR="00BE74E6" w:rsidRPr="000130CD" w:rsidRDefault="000130CD" w:rsidP="000130CD">
            <w:pPr>
              <w:spacing w:line="276" w:lineRule="auto"/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БОУ г. Омска "Средняя общеобразовательная школа №30"</w:t>
            </w:r>
          </w:p>
        </w:tc>
        <w:tc>
          <w:tcPr>
            <w:tcW w:w="444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8-1</w:t>
            </w:r>
          </w:p>
        </w:tc>
        <w:tc>
          <w:tcPr>
            <w:tcW w:w="461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>19</w:t>
            </w:r>
          </w:p>
        </w:tc>
        <w:tc>
          <w:tcPr>
            <w:tcW w:w="425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15</w:t>
            </w:r>
          </w:p>
        </w:tc>
        <w:tc>
          <w:tcPr>
            <w:tcW w:w="496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15</w:t>
            </w:r>
          </w:p>
        </w:tc>
        <w:tc>
          <w:tcPr>
            <w:tcW w:w="452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5</w:t>
            </w:r>
          </w:p>
        </w:tc>
        <w:tc>
          <w:tcPr>
            <w:tcW w:w="611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54б</w:t>
            </w:r>
          </w:p>
        </w:tc>
        <w:tc>
          <w:tcPr>
            <w:tcW w:w="444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4м</w:t>
            </w:r>
          </w:p>
        </w:tc>
        <w:tc>
          <w:tcPr>
            <w:tcW w:w="1071" w:type="dxa"/>
          </w:tcPr>
          <w:p w:rsidR="00BE74E6" w:rsidRPr="000130CD" w:rsidRDefault="00BD0F5F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призер</w:t>
            </w:r>
          </w:p>
        </w:tc>
      </w:tr>
      <w:tr w:rsidR="000130CD" w:rsidRPr="000130CD" w:rsidTr="000130CD">
        <w:trPr>
          <w:trHeight w:val="599"/>
        </w:trPr>
        <w:tc>
          <w:tcPr>
            <w:tcW w:w="426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8</w:t>
            </w:r>
          </w:p>
        </w:tc>
        <w:tc>
          <w:tcPr>
            <w:tcW w:w="680" w:type="dxa"/>
          </w:tcPr>
          <w:p w:rsidR="00BE74E6" w:rsidRPr="000130CD" w:rsidRDefault="000130CD" w:rsidP="000130CD">
            <w:pPr>
              <w:ind w:left="-992" w:firstLine="992"/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16обж84</w:t>
            </w:r>
          </w:p>
        </w:tc>
        <w:tc>
          <w:tcPr>
            <w:tcW w:w="1163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Олейник</w:t>
            </w:r>
          </w:p>
        </w:tc>
        <w:tc>
          <w:tcPr>
            <w:tcW w:w="992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Екатерина</w:t>
            </w:r>
          </w:p>
        </w:tc>
        <w:tc>
          <w:tcPr>
            <w:tcW w:w="1118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Алексеевна</w:t>
            </w:r>
          </w:p>
        </w:tc>
        <w:tc>
          <w:tcPr>
            <w:tcW w:w="708" w:type="dxa"/>
          </w:tcPr>
          <w:p w:rsidR="00BE74E6" w:rsidRPr="000130CD" w:rsidRDefault="000130CD" w:rsidP="000130CD">
            <w:pPr>
              <w:spacing w:line="276" w:lineRule="auto"/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город Омск</w:t>
            </w:r>
          </w:p>
          <w:p w:rsidR="00BE74E6" w:rsidRPr="000130CD" w:rsidRDefault="00BE74E6" w:rsidP="000130CD">
            <w:pPr>
              <w:spacing w:line="276" w:lineRule="auto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1380" w:type="dxa"/>
          </w:tcPr>
          <w:p w:rsidR="00BE74E6" w:rsidRPr="000130CD" w:rsidRDefault="000130CD" w:rsidP="000130CD">
            <w:pPr>
              <w:spacing w:line="276" w:lineRule="auto"/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БОУ г. Омска "Средняя общеобразовательная школа №30"</w:t>
            </w:r>
          </w:p>
        </w:tc>
        <w:tc>
          <w:tcPr>
            <w:tcW w:w="444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8-1</w:t>
            </w:r>
          </w:p>
        </w:tc>
        <w:tc>
          <w:tcPr>
            <w:tcW w:w="461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>22</w:t>
            </w:r>
          </w:p>
        </w:tc>
        <w:tc>
          <w:tcPr>
            <w:tcW w:w="425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20</w:t>
            </w:r>
          </w:p>
        </w:tc>
        <w:tc>
          <w:tcPr>
            <w:tcW w:w="496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20</w:t>
            </w:r>
          </w:p>
        </w:tc>
        <w:tc>
          <w:tcPr>
            <w:tcW w:w="452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10</w:t>
            </w:r>
          </w:p>
        </w:tc>
        <w:tc>
          <w:tcPr>
            <w:tcW w:w="611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72б</w:t>
            </w:r>
          </w:p>
        </w:tc>
        <w:tc>
          <w:tcPr>
            <w:tcW w:w="444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 xml:space="preserve">2м </w:t>
            </w:r>
          </w:p>
        </w:tc>
        <w:tc>
          <w:tcPr>
            <w:tcW w:w="1071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призер</w:t>
            </w:r>
          </w:p>
        </w:tc>
      </w:tr>
      <w:tr w:rsidR="000130CD" w:rsidRPr="000130CD" w:rsidTr="000130CD">
        <w:trPr>
          <w:trHeight w:val="599"/>
        </w:trPr>
        <w:tc>
          <w:tcPr>
            <w:tcW w:w="426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lastRenderedPageBreak/>
              <w:t>9</w:t>
            </w:r>
          </w:p>
        </w:tc>
        <w:tc>
          <w:tcPr>
            <w:tcW w:w="680" w:type="dxa"/>
          </w:tcPr>
          <w:p w:rsidR="00BE74E6" w:rsidRPr="000130CD" w:rsidRDefault="000130CD" w:rsidP="000130CD">
            <w:pPr>
              <w:ind w:left="-992" w:firstLine="992"/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16обж11</w:t>
            </w:r>
          </w:p>
        </w:tc>
        <w:tc>
          <w:tcPr>
            <w:tcW w:w="1163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proofErr w:type="spellStart"/>
            <w:r w:rsidRPr="000130CD">
              <w:rPr>
                <w:rFonts w:cs="Times New Roman"/>
                <w:sz w:val="16"/>
              </w:rPr>
              <w:t>Денюшина</w:t>
            </w:r>
            <w:proofErr w:type="spellEnd"/>
          </w:p>
        </w:tc>
        <w:tc>
          <w:tcPr>
            <w:tcW w:w="992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Виктория</w:t>
            </w:r>
          </w:p>
        </w:tc>
        <w:tc>
          <w:tcPr>
            <w:tcW w:w="1118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Алексеевна</w:t>
            </w:r>
          </w:p>
        </w:tc>
        <w:tc>
          <w:tcPr>
            <w:tcW w:w="708" w:type="dxa"/>
          </w:tcPr>
          <w:p w:rsidR="00BE74E6" w:rsidRPr="000130CD" w:rsidRDefault="000130CD" w:rsidP="000130CD">
            <w:pPr>
              <w:spacing w:line="276" w:lineRule="auto"/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город Омск</w:t>
            </w:r>
          </w:p>
          <w:p w:rsidR="00BE74E6" w:rsidRPr="000130CD" w:rsidRDefault="00BE74E6" w:rsidP="000130CD">
            <w:pPr>
              <w:spacing w:line="276" w:lineRule="auto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1380" w:type="dxa"/>
          </w:tcPr>
          <w:p w:rsidR="00BE74E6" w:rsidRPr="000130CD" w:rsidRDefault="000130CD" w:rsidP="000130CD">
            <w:pPr>
              <w:spacing w:line="276" w:lineRule="auto"/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БОУ г. Омска "Средняя общеобразовательная школа №30"</w:t>
            </w:r>
          </w:p>
        </w:tc>
        <w:tc>
          <w:tcPr>
            <w:tcW w:w="444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11</w:t>
            </w:r>
          </w:p>
        </w:tc>
        <w:tc>
          <w:tcPr>
            <w:tcW w:w="461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>41</w:t>
            </w:r>
          </w:p>
        </w:tc>
        <w:tc>
          <w:tcPr>
            <w:tcW w:w="425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15</w:t>
            </w:r>
          </w:p>
        </w:tc>
        <w:tc>
          <w:tcPr>
            <w:tcW w:w="496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15</w:t>
            </w:r>
          </w:p>
        </w:tc>
        <w:tc>
          <w:tcPr>
            <w:tcW w:w="452" w:type="dxa"/>
          </w:tcPr>
          <w:p w:rsidR="00BE74E6" w:rsidRPr="000130CD" w:rsidRDefault="00BE74E6" w:rsidP="000130CD">
            <w:pPr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611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71б</w:t>
            </w:r>
          </w:p>
        </w:tc>
        <w:tc>
          <w:tcPr>
            <w:tcW w:w="444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1м</w:t>
            </w:r>
          </w:p>
        </w:tc>
        <w:tc>
          <w:tcPr>
            <w:tcW w:w="1071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 xml:space="preserve">победитель </w:t>
            </w:r>
          </w:p>
        </w:tc>
      </w:tr>
      <w:tr w:rsidR="000130CD" w:rsidRPr="000130CD" w:rsidTr="000130CD">
        <w:trPr>
          <w:trHeight w:val="599"/>
        </w:trPr>
        <w:tc>
          <w:tcPr>
            <w:tcW w:w="426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10</w:t>
            </w:r>
          </w:p>
        </w:tc>
        <w:tc>
          <w:tcPr>
            <w:tcW w:w="680" w:type="dxa"/>
          </w:tcPr>
          <w:p w:rsidR="00BE74E6" w:rsidRPr="000130CD" w:rsidRDefault="000130CD" w:rsidP="000130CD">
            <w:pPr>
              <w:ind w:left="-992" w:firstLine="992"/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16обж91</w:t>
            </w:r>
          </w:p>
        </w:tc>
        <w:tc>
          <w:tcPr>
            <w:tcW w:w="1163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proofErr w:type="spellStart"/>
            <w:r w:rsidRPr="000130CD">
              <w:rPr>
                <w:rFonts w:cs="Times New Roman"/>
                <w:sz w:val="16"/>
              </w:rPr>
              <w:t>Спасенников</w:t>
            </w:r>
            <w:proofErr w:type="spellEnd"/>
          </w:p>
        </w:tc>
        <w:tc>
          <w:tcPr>
            <w:tcW w:w="992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Семён</w:t>
            </w:r>
          </w:p>
        </w:tc>
        <w:tc>
          <w:tcPr>
            <w:tcW w:w="1118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Юрьевич</w:t>
            </w:r>
          </w:p>
        </w:tc>
        <w:tc>
          <w:tcPr>
            <w:tcW w:w="708" w:type="dxa"/>
          </w:tcPr>
          <w:p w:rsidR="00BE74E6" w:rsidRPr="000130CD" w:rsidRDefault="000130CD" w:rsidP="000130CD">
            <w:pPr>
              <w:spacing w:line="276" w:lineRule="auto"/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город Омск</w:t>
            </w:r>
          </w:p>
          <w:p w:rsidR="00BE74E6" w:rsidRPr="000130CD" w:rsidRDefault="00BE74E6" w:rsidP="000130CD">
            <w:pPr>
              <w:spacing w:line="276" w:lineRule="auto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1380" w:type="dxa"/>
          </w:tcPr>
          <w:p w:rsidR="00BE74E6" w:rsidRPr="000130CD" w:rsidRDefault="000130CD" w:rsidP="000130CD">
            <w:pPr>
              <w:spacing w:line="276" w:lineRule="auto"/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БОУ г. Омска "Средняя общеобразовательная школа №30"</w:t>
            </w:r>
          </w:p>
        </w:tc>
        <w:tc>
          <w:tcPr>
            <w:tcW w:w="444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9-3</w:t>
            </w:r>
          </w:p>
        </w:tc>
        <w:tc>
          <w:tcPr>
            <w:tcW w:w="461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45</w:t>
            </w:r>
          </w:p>
        </w:tc>
        <w:tc>
          <w:tcPr>
            <w:tcW w:w="425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20</w:t>
            </w:r>
          </w:p>
        </w:tc>
        <w:tc>
          <w:tcPr>
            <w:tcW w:w="496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15</w:t>
            </w:r>
          </w:p>
        </w:tc>
        <w:tc>
          <w:tcPr>
            <w:tcW w:w="452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15</w:t>
            </w:r>
          </w:p>
        </w:tc>
        <w:tc>
          <w:tcPr>
            <w:tcW w:w="611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95б</w:t>
            </w:r>
          </w:p>
        </w:tc>
        <w:tc>
          <w:tcPr>
            <w:tcW w:w="444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1м</w:t>
            </w:r>
          </w:p>
        </w:tc>
        <w:tc>
          <w:tcPr>
            <w:tcW w:w="1071" w:type="dxa"/>
          </w:tcPr>
          <w:p w:rsidR="00BE74E6" w:rsidRPr="000130CD" w:rsidRDefault="000130CD" w:rsidP="000130CD">
            <w:pPr>
              <w:jc w:val="center"/>
              <w:rPr>
                <w:rFonts w:cs="Times New Roman"/>
                <w:sz w:val="16"/>
              </w:rPr>
            </w:pPr>
            <w:r w:rsidRPr="000130CD">
              <w:rPr>
                <w:rFonts w:cs="Times New Roman"/>
                <w:sz w:val="16"/>
              </w:rPr>
              <w:t>победитель</w:t>
            </w:r>
          </w:p>
        </w:tc>
      </w:tr>
    </w:tbl>
    <w:p w:rsidR="00BE74E6" w:rsidRDefault="00BE74E6">
      <w:pPr>
        <w:spacing w:line="360" w:lineRule="auto"/>
        <w:ind w:right="-143"/>
        <w:jc w:val="center"/>
        <w:rPr>
          <w:sz w:val="24"/>
        </w:rPr>
      </w:pPr>
    </w:p>
    <w:p w:rsidR="00BE74E6" w:rsidRDefault="00BE74E6">
      <w:pPr>
        <w:ind w:right="-143"/>
        <w:jc w:val="center"/>
        <w:rPr>
          <w:sz w:val="24"/>
        </w:rPr>
      </w:pPr>
    </w:p>
    <w:p w:rsidR="00BE74E6" w:rsidRDefault="000130CD">
      <w:pPr>
        <w:spacing w:line="360" w:lineRule="auto"/>
        <w:jc w:val="center"/>
        <w:rPr>
          <w:sz w:val="24"/>
        </w:rPr>
      </w:pPr>
      <w:r>
        <w:rPr>
          <w:sz w:val="24"/>
        </w:rPr>
        <w:t>Председатель Жюри</w:t>
      </w:r>
    </w:p>
    <w:tbl>
      <w:tblPr>
        <w:tblW w:w="5178" w:type="dxa"/>
        <w:tblInd w:w="2520" w:type="dxa"/>
        <w:tblLook w:val="04A0" w:firstRow="1" w:lastRow="0" w:firstColumn="1" w:lastColumn="0" w:noHBand="0" w:noVBand="1"/>
      </w:tblPr>
      <w:tblGrid>
        <w:gridCol w:w="4299"/>
        <w:gridCol w:w="879"/>
      </w:tblGrid>
      <w:tr w:rsidR="00BE74E6">
        <w:trPr>
          <w:trHeight w:val="322"/>
        </w:trPr>
        <w:tc>
          <w:tcPr>
            <w:tcW w:w="4298" w:type="dxa"/>
            <w:tcBorders>
              <w:bottom w:val="single" w:sz="4" w:space="0" w:color="000000"/>
            </w:tcBorders>
          </w:tcPr>
          <w:p w:rsidR="00BE74E6" w:rsidRDefault="000130CD">
            <w:pPr>
              <w:ind w:right="-143"/>
              <w:rPr>
                <w:sz w:val="24"/>
              </w:rPr>
            </w:pPr>
            <w:proofErr w:type="spellStart"/>
            <w:r>
              <w:rPr>
                <w:sz w:val="24"/>
              </w:rPr>
              <w:t>Толстокоренко</w:t>
            </w:r>
            <w:proofErr w:type="spellEnd"/>
            <w:r>
              <w:rPr>
                <w:sz w:val="24"/>
              </w:rPr>
              <w:t xml:space="preserve">  Л А</w:t>
            </w:r>
          </w:p>
        </w:tc>
        <w:tc>
          <w:tcPr>
            <w:tcW w:w="879" w:type="dxa"/>
          </w:tcPr>
          <w:p w:rsidR="00BE74E6" w:rsidRDefault="00BE74E6">
            <w:pPr>
              <w:ind w:right="-143"/>
              <w:jc w:val="center"/>
              <w:rPr>
                <w:sz w:val="24"/>
              </w:rPr>
            </w:pPr>
          </w:p>
        </w:tc>
      </w:tr>
    </w:tbl>
    <w:p w:rsidR="00BE74E6" w:rsidRDefault="00BE74E6">
      <w:pPr>
        <w:ind w:right="-143"/>
        <w:jc w:val="center"/>
        <w:rPr>
          <w:sz w:val="24"/>
        </w:rPr>
      </w:pPr>
    </w:p>
    <w:p w:rsidR="00BE74E6" w:rsidRDefault="000130CD">
      <w:pPr>
        <w:jc w:val="center"/>
        <w:rPr>
          <w:sz w:val="24"/>
        </w:rPr>
      </w:pPr>
      <w:r>
        <w:rPr>
          <w:sz w:val="24"/>
        </w:rPr>
        <w:t>Секретарь</w:t>
      </w:r>
    </w:p>
    <w:tbl>
      <w:tblPr>
        <w:tblW w:w="4181" w:type="dxa"/>
        <w:tblInd w:w="2518" w:type="dxa"/>
        <w:tblLook w:val="04A0" w:firstRow="1" w:lastRow="0" w:firstColumn="1" w:lastColumn="0" w:noHBand="0" w:noVBand="1"/>
      </w:tblPr>
      <w:tblGrid>
        <w:gridCol w:w="4181"/>
      </w:tblGrid>
      <w:tr w:rsidR="00BE74E6" w:rsidTr="000130CD">
        <w:trPr>
          <w:trHeight w:val="322"/>
        </w:trPr>
        <w:tc>
          <w:tcPr>
            <w:tcW w:w="4181" w:type="dxa"/>
            <w:tcBorders>
              <w:bottom w:val="single" w:sz="4" w:space="0" w:color="000000"/>
            </w:tcBorders>
          </w:tcPr>
          <w:p w:rsidR="00BE74E6" w:rsidRDefault="000130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Квасов Е. В.</w:t>
            </w:r>
          </w:p>
        </w:tc>
      </w:tr>
    </w:tbl>
    <w:p w:rsidR="00BE74E6" w:rsidRDefault="000130CD">
      <w:pPr>
        <w:jc w:val="center"/>
        <w:rPr>
          <w:sz w:val="24"/>
        </w:rPr>
      </w:pPr>
      <w:r>
        <w:rPr>
          <w:sz w:val="24"/>
        </w:rPr>
        <w:t>ФИО</w:t>
      </w:r>
    </w:p>
    <w:p w:rsidR="00BE74E6" w:rsidRDefault="00BE74E6">
      <w:pPr>
        <w:jc w:val="center"/>
        <w:rPr>
          <w:sz w:val="24"/>
        </w:rPr>
      </w:pPr>
    </w:p>
    <w:p w:rsidR="00BE74E6" w:rsidRDefault="00BE74E6">
      <w:pPr>
        <w:jc w:val="center"/>
        <w:rPr>
          <w:sz w:val="24"/>
        </w:rPr>
      </w:pPr>
    </w:p>
    <w:p w:rsidR="00BE74E6" w:rsidRDefault="00BE74E6">
      <w:pPr>
        <w:jc w:val="center"/>
        <w:rPr>
          <w:sz w:val="24"/>
        </w:rPr>
      </w:pPr>
    </w:p>
    <w:p w:rsidR="00BE74E6" w:rsidRDefault="00BE74E6">
      <w:pPr>
        <w:jc w:val="center"/>
        <w:rPr>
          <w:sz w:val="24"/>
        </w:rPr>
      </w:pPr>
    </w:p>
    <w:p w:rsidR="00BE74E6" w:rsidRDefault="00BE74E6">
      <w:pPr>
        <w:jc w:val="center"/>
        <w:rPr>
          <w:sz w:val="24"/>
        </w:rPr>
      </w:pPr>
    </w:p>
    <w:p w:rsidR="00BE74E6" w:rsidRDefault="00BE74E6">
      <w:pPr>
        <w:jc w:val="center"/>
        <w:rPr>
          <w:sz w:val="24"/>
        </w:rPr>
      </w:pPr>
    </w:p>
    <w:p w:rsidR="00BE74E6" w:rsidRDefault="00BE74E6">
      <w:pPr>
        <w:jc w:val="center"/>
        <w:rPr>
          <w:sz w:val="28"/>
        </w:rPr>
      </w:pPr>
    </w:p>
    <w:p w:rsidR="00BE74E6" w:rsidRDefault="000130CD">
      <w:pPr>
        <w:tabs>
          <w:tab w:val="left" w:pos="0"/>
        </w:tabs>
        <w:ind w:left="4111" w:hanging="4111"/>
        <w:rPr>
          <w:i/>
          <w:sz w:val="28"/>
        </w:rPr>
      </w:pPr>
      <w:r>
        <w:br w:type="page"/>
      </w:r>
    </w:p>
    <w:p w:rsidR="00BE74E6" w:rsidRDefault="000130CD">
      <w:pPr>
        <w:spacing w:after="200" w:line="276" w:lineRule="auto"/>
        <w:jc w:val="right"/>
        <w:rPr>
          <w:sz w:val="28"/>
        </w:rPr>
      </w:pPr>
      <w:r>
        <w:rPr>
          <w:sz w:val="28"/>
        </w:rPr>
        <w:lastRenderedPageBreak/>
        <w:t>Приложение № 8</w:t>
      </w:r>
    </w:p>
    <w:p w:rsidR="00BE74E6" w:rsidRDefault="00BE74E6">
      <w:pPr>
        <w:tabs>
          <w:tab w:val="left" w:pos="0"/>
        </w:tabs>
        <w:ind w:left="4111"/>
        <w:rPr>
          <w:b/>
          <w:sz w:val="28"/>
          <w:highlight w:val="yellow"/>
        </w:rPr>
      </w:pPr>
    </w:p>
    <w:p w:rsidR="00BE74E6" w:rsidRDefault="000130CD">
      <w:pPr>
        <w:ind w:right="-143"/>
        <w:jc w:val="center"/>
        <w:rPr>
          <w:b/>
          <w:sz w:val="28"/>
        </w:rPr>
      </w:pPr>
      <w:r>
        <w:rPr>
          <w:b/>
          <w:sz w:val="28"/>
        </w:rPr>
        <w:t>ПРОТОКОЛ</w:t>
      </w:r>
    </w:p>
    <w:p w:rsidR="00BE74E6" w:rsidRDefault="000130CD">
      <w:pPr>
        <w:ind w:right="-143"/>
        <w:jc w:val="center"/>
        <w:rPr>
          <w:b/>
          <w:sz w:val="28"/>
        </w:rPr>
      </w:pPr>
      <w:r>
        <w:rPr>
          <w:b/>
          <w:sz w:val="28"/>
        </w:rPr>
        <w:t xml:space="preserve">заседания жюри школьного этапа </w:t>
      </w:r>
    </w:p>
    <w:p w:rsidR="00BE74E6" w:rsidRDefault="000130CD">
      <w:pPr>
        <w:ind w:right="-143"/>
        <w:jc w:val="center"/>
        <w:rPr>
          <w:b/>
          <w:sz w:val="28"/>
        </w:rPr>
      </w:pPr>
      <w:r>
        <w:rPr>
          <w:b/>
          <w:sz w:val="28"/>
        </w:rPr>
        <w:t xml:space="preserve">всероссийской олимпиады школьников в 2024/2025 учебном году </w:t>
      </w:r>
    </w:p>
    <w:p w:rsidR="00BE74E6" w:rsidRDefault="000130CD">
      <w:pPr>
        <w:ind w:right="-143"/>
        <w:jc w:val="center"/>
        <w:rPr>
          <w:b/>
          <w:sz w:val="28"/>
        </w:rPr>
      </w:pPr>
      <w:r>
        <w:rPr>
          <w:b/>
          <w:sz w:val="28"/>
        </w:rPr>
        <w:t>по ОБ</w:t>
      </w:r>
      <w:r w:rsidR="00BD0F5F">
        <w:rPr>
          <w:b/>
          <w:sz w:val="28"/>
        </w:rPr>
        <w:t>ЗР</w:t>
      </w:r>
      <w:r>
        <w:rPr>
          <w:b/>
          <w:sz w:val="28"/>
        </w:rPr>
        <w:t xml:space="preserve">  от «16» октября  2024 г.</w:t>
      </w:r>
    </w:p>
    <w:p w:rsidR="00BE74E6" w:rsidRDefault="00BE74E6">
      <w:pPr>
        <w:ind w:right="-143"/>
        <w:jc w:val="center"/>
        <w:rPr>
          <w:b/>
          <w:sz w:val="28"/>
        </w:rPr>
      </w:pPr>
    </w:p>
    <w:p w:rsidR="00BE74E6" w:rsidRDefault="000130CD">
      <w:pPr>
        <w:ind w:right="-143" w:firstLine="709"/>
        <w:jc w:val="both"/>
        <w:rPr>
          <w:sz w:val="28"/>
        </w:rPr>
      </w:pPr>
      <w:r>
        <w:rPr>
          <w:sz w:val="28"/>
        </w:rPr>
        <w:t xml:space="preserve">На заседании присутствовали 4 членов жюри. </w:t>
      </w:r>
    </w:p>
    <w:p w:rsidR="00BE74E6" w:rsidRDefault="000130CD">
      <w:pPr>
        <w:ind w:right="-143" w:firstLine="709"/>
        <w:jc w:val="both"/>
        <w:rPr>
          <w:sz w:val="28"/>
        </w:rPr>
      </w:pPr>
      <w:r>
        <w:rPr>
          <w:b/>
          <w:sz w:val="28"/>
        </w:rPr>
        <w:t>Повестка</w:t>
      </w:r>
      <w:r>
        <w:rPr>
          <w:sz w:val="28"/>
        </w:rPr>
        <w:t xml:space="preserve">: подведение итогов школьного этапа всероссийской олимпиады школьников по </w:t>
      </w:r>
      <w:r w:rsidR="00BD0F5F" w:rsidRPr="00BD0F5F">
        <w:rPr>
          <w:sz w:val="28"/>
        </w:rPr>
        <w:t xml:space="preserve">ОБЗР </w:t>
      </w:r>
      <w:r>
        <w:rPr>
          <w:sz w:val="28"/>
        </w:rPr>
        <w:t>утверждение списка победителей и призеров.</w:t>
      </w:r>
    </w:p>
    <w:p w:rsidR="00BE74E6" w:rsidRDefault="000130CD">
      <w:pPr>
        <w:ind w:right="-143" w:firstLine="709"/>
        <w:jc w:val="both"/>
        <w:rPr>
          <w:sz w:val="28"/>
        </w:rPr>
      </w:pPr>
      <w:r>
        <w:rPr>
          <w:b/>
          <w:sz w:val="28"/>
        </w:rPr>
        <w:t>Выступили</w:t>
      </w:r>
      <w:r>
        <w:rPr>
          <w:sz w:val="28"/>
        </w:rPr>
        <w:t>:</w:t>
      </w:r>
    </w:p>
    <w:p w:rsidR="00BE74E6" w:rsidRDefault="000130CD">
      <w:pPr>
        <w:ind w:right="-143" w:firstLine="709"/>
        <w:jc w:val="both"/>
        <w:rPr>
          <w:sz w:val="28"/>
        </w:rPr>
      </w:pPr>
      <w:r>
        <w:rPr>
          <w:sz w:val="28"/>
        </w:rPr>
        <w:t xml:space="preserve">1. Председатель жюри  </w:t>
      </w:r>
      <w:proofErr w:type="spellStart"/>
      <w:r>
        <w:rPr>
          <w:sz w:val="28"/>
        </w:rPr>
        <w:t>Толстокоренко</w:t>
      </w:r>
      <w:proofErr w:type="spellEnd"/>
      <w:r>
        <w:rPr>
          <w:sz w:val="28"/>
        </w:rPr>
        <w:t xml:space="preserve"> Л.А.</w:t>
      </w:r>
    </w:p>
    <w:p w:rsidR="00BE74E6" w:rsidRPr="00BD0F5F" w:rsidRDefault="000130CD" w:rsidP="00BD0F5F">
      <w:pPr>
        <w:ind w:right="-143" w:firstLine="709"/>
        <w:jc w:val="both"/>
        <w:rPr>
          <w:sz w:val="28"/>
        </w:rPr>
      </w:pPr>
      <w:r>
        <w:rPr>
          <w:sz w:val="28"/>
        </w:rPr>
        <w:t>2. Члены жюри Квасов Е. В.</w:t>
      </w:r>
      <w:r w:rsidR="00BD0F5F">
        <w:rPr>
          <w:sz w:val="28"/>
        </w:rPr>
        <w:t xml:space="preserve">, </w:t>
      </w:r>
      <w:r>
        <w:rPr>
          <w:sz w:val="28"/>
        </w:rPr>
        <w:t xml:space="preserve">Скоков В.Н.  </w:t>
      </w:r>
      <w:r w:rsidR="00BD0F5F">
        <w:rPr>
          <w:sz w:val="28"/>
        </w:rPr>
        <w:t xml:space="preserve">Квасов, </w:t>
      </w:r>
      <w:r w:rsidR="00BD0F5F" w:rsidRPr="00BD0F5F">
        <w:rPr>
          <w:sz w:val="28"/>
        </w:rPr>
        <w:t>Чуб</w:t>
      </w:r>
      <w:r w:rsidR="00BD0F5F">
        <w:rPr>
          <w:sz w:val="28"/>
        </w:rPr>
        <w:t xml:space="preserve"> К.А, </w:t>
      </w:r>
      <w:r w:rsidR="00BD0F5F" w:rsidRPr="00BD0F5F">
        <w:rPr>
          <w:sz w:val="28"/>
        </w:rPr>
        <w:t>Гладков</w:t>
      </w:r>
      <w:r w:rsidR="00BD0F5F">
        <w:rPr>
          <w:sz w:val="28"/>
        </w:rPr>
        <w:t xml:space="preserve"> С.Н.</w:t>
      </w:r>
    </w:p>
    <w:p w:rsidR="00BE74E6" w:rsidRDefault="000130CD">
      <w:pPr>
        <w:ind w:right="-143" w:firstLine="709"/>
        <w:jc w:val="both"/>
        <w:rPr>
          <w:sz w:val="28"/>
        </w:rPr>
      </w:pPr>
      <w:r>
        <w:rPr>
          <w:b/>
          <w:sz w:val="28"/>
        </w:rPr>
        <w:t>Голосование</w:t>
      </w:r>
      <w:r>
        <w:rPr>
          <w:sz w:val="28"/>
        </w:rPr>
        <w:t xml:space="preserve"> членов Жюри:</w:t>
      </w:r>
    </w:p>
    <w:p w:rsidR="00BE74E6" w:rsidRDefault="000130CD">
      <w:pPr>
        <w:ind w:right="-143" w:firstLine="709"/>
        <w:jc w:val="both"/>
        <w:rPr>
          <w:sz w:val="28"/>
        </w:rPr>
      </w:pPr>
      <w:r>
        <w:rPr>
          <w:sz w:val="28"/>
        </w:rPr>
        <w:t xml:space="preserve">«за»   </w:t>
      </w:r>
      <w:r w:rsidR="00BD0F5F">
        <w:rPr>
          <w:sz w:val="28"/>
        </w:rPr>
        <w:t>5</w:t>
      </w:r>
    </w:p>
    <w:p w:rsidR="00BE74E6" w:rsidRDefault="000130CD">
      <w:pPr>
        <w:ind w:right="-143" w:firstLine="709"/>
        <w:jc w:val="both"/>
        <w:rPr>
          <w:sz w:val="28"/>
        </w:rPr>
      </w:pPr>
      <w:r>
        <w:rPr>
          <w:sz w:val="28"/>
        </w:rPr>
        <w:t>«против»    0</w:t>
      </w:r>
    </w:p>
    <w:p w:rsidR="00BE74E6" w:rsidRDefault="000130CD">
      <w:pPr>
        <w:ind w:right="-143" w:firstLine="539"/>
        <w:jc w:val="both"/>
        <w:rPr>
          <w:sz w:val="28"/>
        </w:rPr>
      </w:pPr>
      <w:r>
        <w:rPr>
          <w:sz w:val="28"/>
        </w:rPr>
        <w:t xml:space="preserve">В ходе проведения школьного этапа олимпиады удалено 0 участников, рассмотрено  0 апелляций, из них удовлетворено  </w:t>
      </w:r>
      <w:r w:rsidR="00BD0F5F">
        <w:rPr>
          <w:sz w:val="28"/>
        </w:rPr>
        <w:t>5</w:t>
      </w:r>
      <w:r>
        <w:rPr>
          <w:sz w:val="28"/>
        </w:rPr>
        <w:t xml:space="preserve">, отклонено  </w:t>
      </w:r>
      <w:r w:rsidR="00BD0F5F">
        <w:rPr>
          <w:sz w:val="28"/>
        </w:rPr>
        <w:t>5</w:t>
      </w:r>
      <w:r>
        <w:rPr>
          <w:sz w:val="28"/>
        </w:rPr>
        <w:t xml:space="preserve">. </w:t>
      </w:r>
    </w:p>
    <w:p w:rsidR="00BE74E6" w:rsidRDefault="000130CD">
      <w:pPr>
        <w:ind w:right="-143" w:firstLine="539"/>
        <w:jc w:val="both"/>
        <w:rPr>
          <w:sz w:val="28"/>
        </w:rPr>
      </w:pPr>
      <w:r>
        <w:rPr>
          <w:sz w:val="28"/>
        </w:rPr>
        <w:t xml:space="preserve">По итогам рассмотрения апелляций изменены результаты </w:t>
      </w:r>
      <w:r w:rsidR="00BD0F5F">
        <w:rPr>
          <w:sz w:val="28"/>
        </w:rPr>
        <w:t>5</w:t>
      </w:r>
      <w:r>
        <w:rPr>
          <w:sz w:val="28"/>
        </w:rPr>
        <w:t xml:space="preserve"> участников (список участников олимпиады с изменениями результатов </w:t>
      </w:r>
      <w:r>
        <w:rPr>
          <w:sz w:val="28"/>
        </w:rPr>
        <w:br/>
        <w:t>по итогам рассмотрения апелляций в приложении № 1 к протоколу).</w:t>
      </w:r>
    </w:p>
    <w:p w:rsidR="00BE74E6" w:rsidRDefault="000130CD">
      <w:pPr>
        <w:ind w:right="-143" w:firstLine="539"/>
        <w:jc w:val="both"/>
        <w:rPr>
          <w:sz w:val="28"/>
        </w:rPr>
      </w:pPr>
      <w:r>
        <w:rPr>
          <w:sz w:val="28"/>
        </w:rPr>
        <w:t xml:space="preserve">По итогам выполнения заданий олимпиады в соответствии с балльным рейтингом жюри предложило организационному комитету признать победителями  </w:t>
      </w:r>
      <w:r w:rsidR="00BD0F5F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участников и призерами </w:t>
      </w:r>
      <w:r>
        <w:rPr>
          <w:b/>
          <w:bCs/>
          <w:sz w:val="28"/>
        </w:rPr>
        <w:t xml:space="preserve"> </w:t>
      </w:r>
      <w:r w:rsidR="00BD0F5F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</w:t>
      </w:r>
      <w:r>
        <w:rPr>
          <w:sz w:val="28"/>
        </w:rPr>
        <w:t>участников олимпиады.</w:t>
      </w:r>
    </w:p>
    <w:p w:rsidR="00BE74E6" w:rsidRDefault="00BE74E6">
      <w:pPr>
        <w:ind w:right="-143" w:firstLine="709"/>
        <w:jc w:val="both"/>
        <w:rPr>
          <w:sz w:val="28"/>
        </w:rPr>
      </w:pPr>
    </w:p>
    <w:p w:rsidR="00BE74E6" w:rsidRDefault="000130CD">
      <w:pPr>
        <w:ind w:right="-143" w:firstLine="709"/>
        <w:jc w:val="both"/>
        <w:rPr>
          <w:sz w:val="28"/>
        </w:rPr>
      </w:pPr>
      <w:r>
        <w:rPr>
          <w:b/>
          <w:sz w:val="28"/>
        </w:rPr>
        <w:t>Решение</w:t>
      </w:r>
      <w:r>
        <w:rPr>
          <w:sz w:val="28"/>
        </w:rPr>
        <w:t xml:space="preserve">: предложить организационному комитету для утверждения список участников с результатами школьного этапа всероссийской олимпиады школьников по  </w:t>
      </w:r>
      <w:r>
        <w:rPr>
          <w:b/>
          <w:bCs/>
          <w:sz w:val="28"/>
        </w:rPr>
        <w:t xml:space="preserve">ОБЗР </w:t>
      </w:r>
      <w:r>
        <w:rPr>
          <w:sz w:val="28"/>
        </w:rPr>
        <w:t xml:space="preserve"> (приложение № 2 к протоколу).</w:t>
      </w:r>
    </w:p>
    <w:p w:rsidR="00BE74E6" w:rsidRDefault="00BE74E6">
      <w:pPr>
        <w:ind w:right="-143" w:firstLine="709"/>
        <w:jc w:val="both"/>
        <w:rPr>
          <w:sz w:val="28"/>
        </w:rPr>
      </w:pPr>
    </w:p>
    <w:p w:rsidR="00BE74E6" w:rsidRDefault="000130CD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Председатель Жюри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4428"/>
        <w:gridCol w:w="901"/>
        <w:gridCol w:w="4525"/>
      </w:tblGrid>
      <w:tr w:rsidR="00BE74E6">
        <w:trPr>
          <w:trHeight w:val="322"/>
        </w:trPr>
        <w:tc>
          <w:tcPr>
            <w:tcW w:w="4428" w:type="dxa"/>
            <w:tcBorders>
              <w:bottom w:val="single" w:sz="4" w:space="0" w:color="000000"/>
            </w:tcBorders>
          </w:tcPr>
          <w:p w:rsidR="00BE74E6" w:rsidRDefault="000130CD">
            <w:pPr>
              <w:ind w:right="-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Толстокоренко</w:t>
            </w:r>
            <w:proofErr w:type="spellEnd"/>
            <w:r>
              <w:rPr>
                <w:sz w:val="24"/>
              </w:rPr>
              <w:t xml:space="preserve"> Л. А</w:t>
            </w:r>
          </w:p>
        </w:tc>
        <w:tc>
          <w:tcPr>
            <w:tcW w:w="901" w:type="dxa"/>
          </w:tcPr>
          <w:p w:rsidR="00BE74E6" w:rsidRDefault="00BE74E6">
            <w:pPr>
              <w:ind w:right="-143"/>
              <w:jc w:val="center"/>
              <w:rPr>
                <w:sz w:val="24"/>
              </w:rPr>
            </w:pPr>
          </w:p>
        </w:tc>
        <w:tc>
          <w:tcPr>
            <w:tcW w:w="4525" w:type="dxa"/>
            <w:tcBorders>
              <w:bottom w:val="single" w:sz="4" w:space="0" w:color="000000"/>
            </w:tcBorders>
          </w:tcPr>
          <w:p w:rsidR="00BE74E6" w:rsidRDefault="00BE74E6">
            <w:pPr>
              <w:ind w:right="-143"/>
              <w:jc w:val="center"/>
              <w:rPr>
                <w:sz w:val="24"/>
              </w:rPr>
            </w:pPr>
          </w:p>
        </w:tc>
      </w:tr>
    </w:tbl>
    <w:p w:rsidR="00BE74E6" w:rsidRDefault="00BE74E6">
      <w:pPr>
        <w:jc w:val="center"/>
        <w:rPr>
          <w:b/>
          <w:sz w:val="24"/>
        </w:rPr>
      </w:pPr>
    </w:p>
    <w:p w:rsidR="00BE74E6" w:rsidRDefault="000130CD">
      <w:pPr>
        <w:jc w:val="center"/>
        <w:rPr>
          <w:b/>
          <w:sz w:val="24"/>
        </w:rPr>
      </w:pPr>
      <w:r>
        <w:rPr>
          <w:b/>
          <w:sz w:val="24"/>
        </w:rPr>
        <w:t>Секретарь</w:t>
      </w:r>
    </w:p>
    <w:p w:rsidR="00BE74E6" w:rsidRDefault="00BE74E6">
      <w:pPr>
        <w:jc w:val="center"/>
        <w:rPr>
          <w:b/>
          <w:sz w:val="24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428"/>
        <w:gridCol w:w="901"/>
        <w:gridCol w:w="4525"/>
      </w:tblGrid>
      <w:tr w:rsidR="00BE74E6">
        <w:trPr>
          <w:trHeight w:val="322"/>
        </w:trPr>
        <w:tc>
          <w:tcPr>
            <w:tcW w:w="4428" w:type="dxa"/>
            <w:tcBorders>
              <w:bottom w:val="single" w:sz="4" w:space="0" w:color="000000"/>
            </w:tcBorders>
          </w:tcPr>
          <w:p w:rsidR="00BE74E6" w:rsidRDefault="000130CD">
            <w:pPr>
              <w:ind w:right="-143"/>
              <w:jc w:val="center"/>
              <w:rPr>
                <w:sz w:val="24"/>
              </w:rPr>
            </w:pPr>
            <w:r>
              <w:rPr>
                <w:sz w:val="24"/>
              </w:rPr>
              <w:t>Квасов 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В</w:t>
            </w:r>
          </w:p>
        </w:tc>
        <w:tc>
          <w:tcPr>
            <w:tcW w:w="901" w:type="dxa"/>
          </w:tcPr>
          <w:p w:rsidR="00BE74E6" w:rsidRDefault="00BE74E6">
            <w:pPr>
              <w:ind w:right="-143"/>
              <w:jc w:val="center"/>
              <w:rPr>
                <w:sz w:val="24"/>
              </w:rPr>
            </w:pPr>
          </w:p>
        </w:tc>
        <w:tc>
          <w:tcPr>
            <w:tcW w:w="4525" w:type="dxa"/>
            <w:tcBorders>
              <w:bottom w:val="single" w:sz="4" w:space="0" w:color="000000"/>
            </w:tcBorders>
          </w:tcPr>
          <w:p w:rsidR="00BE74E6" w:rsidRDefault="00BE74E6">
            <w:pPr>
              <w:ind w:right="-143"/>
              <w:jc w:val="center"/>
              <w:rPr>
                <w:sz w:val="24"/>
              </w:rPr>
            </w:pPr>
          </w:p>
        </w:tc>
      </w:tr>
    </w:tbl>
    <w:p w:rsidR="00BE74E6" w:rsidRDefault="000130CD">
      <w:pPr>
        <w:ind w:right="-143"/>
        <w:jc w:val="center"/>
        <w:rPr>
          <w:sz w:val="24"/>
        </w:rPr>
      </w:pPr>
      <w:r>
        <w:rPr>
          <w:sz w:val="24"/>
        </w:rPr>
        <w:t>ФИО                                                                         Подпись</w:t>
      </w:r>
    </w:p>
    <w:p w:rsidR="00BE74E6" w:rsidRDefault="00BE74E6">
      <w:pPr>
        <w:ind w:right="-143"/>
        <w:jc w:val="center"/>
        <w:rPr>
          <w:sz w:val="24"/>
          <w:highlight w:val="yellow"/>
        </w:rPr>
      </w:pPr>
    </w:p>
    <w:p w:rsidR="00BE74E6" w:rsidRDefault="00BE74E6">
      <w:pPr>
        <w:contextualSpacing/>
        <w:jc w:val="right"/>
        <w:rPr>
          <w:sz w:val="28"/>
        </w:rPr>
      </w:pPr>
    </w:p>
    <w:p w:rsidR="00BE74E6" w:rsidRDefault="00BE74E6">
      <w:pPr>
        <w:contextualSpacing/>
        <w:jc w:val="right"/>
        <w:rPr>
          <w:sz w:val="28"/>
        </w:rPr>
      </w:pPr>
    </w:p>
    <w:p w:rsidR="00BE74E6" w:rsidRDefault="00BE74E6">
      <w:pPr>
        <w:contextualSpacing/>
        <w:jc w:val="right"/>
        <w:rPr>
          <w:sz w:val="28"/>
        </w:rPr>
      </w:pPr>
    </w:p>
    <w:p w:rsidR="00BE74E6" w:rsidRDefault="00BE74E6">
      <w:pPr>
        <w:contextualSpacing/>
        <w:jc w:val="right"/>
        <w:rPr>
          <w:sz w:val="28"/>
        </w:rPr>
      </w:pPr>
    </w:p>
    <w:p w:rsidR="00BD0F5F" w:rsidRDefault="00BD0F5F">
      <w:pPr>
        <w:rPr>
          <w:sz w:val="28"/>
        </w:rPr>
      </w:pPr>
      <w:r>
        <w:rPr>
          <w:sz w:val="28"/>
        </w:rPr>
        <w:br w:type="page"/>
      </w:r>
    </w:p>
    <w:p w:rsidR="00BE74E6" w:rsidRDefault="00BE74E6">
      <w:pPr>
        <w:contextualSpacing/>
        <w:jc w:val="right"/>
        <w:rPr>
          <w:sz w:val="28"/>
        </w:rPr>
      </w:pPr>
    </w:p>
    <w:p w:rsidR="00BE74E6" w:rsidRDefault="000130CD">
      <w:pPr>
        <w:ind w:firstLine="4678"/>
        <w:contextualSpacing/>
        <w:rPr>
          <w:sz w:val="28"/>
        </w:rPr>
      </w:pPr>
      <w:r>
        <w:rPr>
          <w:sz w:val="28"/>
        </w:rPr>
        <w:t>Приложение № 8.1 к протоколу</w:t>
      </w:r>
    </w:p>
    <w:p w:rsidR="00BE74E6" w:rsidRDefault="000130CD">
      <w:pPr>
        <w:ind w:firstLine="4678"/>
        <w:contextualSpacing/>
        <w:rPr>
          <w:sz w:val="28"/>
        </w:rPr>
      </w:pPr>
      <w:r>
        <w:rPr>
          <w:sz w:val="28"/>
        </w:rPr>
        <w:t xml:space="preserve">заседания жюри школьного этапа </w:t>
      </w:r>
    </w:p>
    <w:p w:rsidR="00BE74E6" w:rsidRDefault="000130CD">
      <w:pPr>
        <w:ind w:right="-143" w:firstLine="4678"/>
        <w:rPr>
          <w:sz w:val="28"/>
        </w:rPr>
      </w:pPr>
      <w:r>
        <w:rPr>
          <w:sz w:val="28"/>
        </w:rPr>
        <w:t>всероссийской олимпиады школьников</w:t>
      </w:r>
    </w:p>
    <w:p w:rsidR="00BE74E6" w:rsidRDefault="000130CD">
      <w:pPr>
        <w:ind w:right="-143" w:firstLine="4678"/>
        <w:rPr>
          <w:sz w:val="28"/>
        </w:rPr>
      </w:pPr>
      <w:r>
        <w:rPr>
          <w:sz w:val="28"/>
        </w:rPr>
        <w:t xml:space="preserve">в 2024/2025 учебном году </w:t>
      </w:r>
    </w:p>
    <w:p w:rsidR="00BE74E6" w:rsidRDefault="00BE74E6">
      <w:pPr>
        <w:ind w:firstLine="4678"/>
        <w:contextualSpacing/>
        <w:rPr>
          <w:sz w:val="28"/>
        </w:rPr>
      </w:pPr>
    </w:p>
    <w:p w:rsidR="00BE74E6" w:rsidRDefault="00BE74E6">
      <w:pPr>
        <w:contextualSpacing/>
        <w:jc w:val="center"/>
        <w:rPr>
          <w:b/>
          <w:sz w:val="28"/>
        </w:rPr>
      </w:pPr>
    </w:p>
    <w:p w:rsidR="00BE74E6" w:rsidRDefault="000130CD">
      <w:pPr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Список участников школьного этапа </w:t>
      </w:r>
    </w:p>
    <w:p w:rsidR="00BE74E6" w:rsidRDefault="000130CD">
      <w:pPr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всероссийской олимпиады школьников в 2024/2025 учебном году </w:t>
      </w:r>
    </w:p>
    <w:p w:rsidR="00BE74E6" w:rsidRDefault="000130CD">
      <w:pPr>
        <w:contextualSpacing/>
        <w:jc w:val="center"/>
        <w:rPr>
          <w:b/>
          <w:sz w:val="28"/>
        </w:rPr>
      </w:pPr>
      <w:r>
        <w:rPr>
          <w:b/>
          <w:sz w:val="28"/>
        </w:rPr>
        <w:t>с изменениями результатов по итогам рассмотрения апелляций</w:t>
      </w:r>
    </w:p>
    <w:p w:rsidR="00BE74E6" w:rsidRDefault="00BE74E6">
      <w:pPr>
        <w:contextualSpacing/>
        <w:jc w:val="center"/>
        <w:rPr>
          <w:b/>
          <w:sz w:val="28"/>
        </w:rPr>
      </w:pPr>
    </w:p>
    <w:tbl>
      <w:tblPr>
        <w:tblW w:w="10065" w:type="dxa"/>
        <w:tblInd w:w="217" w:type="dxa"/>
        <w:tblLook w:val="04A0" w:firstRow="1" w:lastRow="0" w:firstColumn="1" w:lastColumn="0" w:noHBand="0" w:noVBand="1"/>
      </w:tblPr>
      <w:tblGrid>
        <w:gridCol w:w="540"/>
        <w:gridCol w:w="1152"/>
        <w:gridCol w:w="758"/>
        <w:gridCol w:w="1447"/>
        <w:gridCol w:w="1715"/>
        <w:gridCol w:w="1199"/>
        <w:gridCol w:w="1627"/>
        <w:gridCol w:w="1627"/>
      </w:tblGrid>
      <w:tr w:rsidR="00BE74E6" w:rsidTr="00BD0F5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0130CD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№ п\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0130CD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0130CD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0130CD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0130CD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Сокращенное наименование ОО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0130CD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Класс обучения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0130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балов до рассмотрения апелляций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0130CD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балов после рассмотрения апелляции</w:t>
            </w:r>
          </w:p>
        </w:tc>
      </w:tr>
      <w:tr w:rsidR="00BE74E6" w:rsidTr="00BD0F5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0130CD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4E6" w:rsidRDefault="000130CD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4E6" w:rsidRDefault="000130CD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4E6" w:rsidRDefault="000130CD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0130CD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0130CD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0130CD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0130CD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BE74E6" w:rsidRDefault="00BE74E6">
      <w:pPr>
        <w:contextualSpacing/>
        <w:jc w:val="center"/>
        <w:rPr>
          <w:b/>
          <w:sz w:val="24"/>
          <w:highlight w:val="yellow"/>
        </w:rPr>
      </w:pPr>
    </w:p>
    <w:p w:rsidR="00BE74E6" w:rsidRDefault="00BE74E6">
      <w:pPr>
        <w:contextualSpacing/>
        <w:jc w:val="center"/>
        <w:rPr>
          <w:b/>
          <w:sz w:val="24"/>
          <w:highlight w:val="yellow"/>
        </w:rPr>
      </w:pPr>
    </w:p>
    <w:p w:rsidR="00BE74E6" w:rsidRDefault="00BE74E6">
      <w:pPr>
        <w:ind w:right="-143"/>
        <w:jc w:val="center"/>
        <w:rPr>
          <w:sz w:val="24"/>
          <w:highlight w:val="yellow"/>
        </w:rPr>
      </w:pPr>
    </w:p>
    <w:p w:rsidR="00BE74E6" w:rsidRDefault="00BE74E6">
      <w:pPr>
        <w:ind w:right="-143"/>
        <w:jc w:val="center"/>
        <w:rPr>
          <w:sz w:val="24"/>
          <w:highlight w:val="yellow"/>
        </w:rPr>
      </w:pPr>
    </w:p>
    <w:p w:rsidR="00BE74E6" w:rsidRDefault="00BE74E6">
      <w:pPr>
        <w:ind w:right="-143"/>
        <w:jc w:val="center"/>
        <w:rPr>
          <w:sz w:val="24"/>
          <w:highlight w:val="yellow"/>
        </w:rPr>
      </w:pPr>
    </w:p>
    <w:p w:rsidR="00BE74E6" w:rsidRDefault="00BE74E6">
      <w:pPr>
        <w:ind w:right="-143"/>
        <w:jc w:val="center"/>
        <w:rPr>
          <w:sz w:val="24"/>
          <w:highlight w:val="yellow"/>
        </w:rPr>
      </w:pPr>
    </w:p>
    <w:p w:rsidR="00BE74E6" w:rsidRDefault="00BE74E6">
      <w:pPr>
        <w:ind w:right="-143"/>
        <w:jc w:val="center"/>
        <w:rPr>
          <w:sz w:val="24"/>
          <w:highlight w:val="yellow"/>
        </w:rPr>
      </w:pPr>
    </w:p>
    <w:p w:rsidR="00BE74E6" w:rsidRDefault="00BE74E6">
      <w:pPr>
        <w:ind w:right="-143"/>
        <w:jc w:val="center"/>
        <w:rPr>
          <w:sz w:val="24"/>
          <w:highlight w:val="yellow"/>
        </w:rPr>
      </w:pPr>
    </w:p>
    <w:p w:rsidR="00BE74E6" w:rsidRDefault="00BE74E6">
      <w:pPr>
        <w:ind w:right="-143"/>
        <w:jc w:val="center"/>
        <w:rPr>
          <w:sz w:val="24"/>
          <w:highlight w:val="yellow"/>
        </w:rPr>
      </w:pPr>
    </w:p>
    <w:p w:rsidR="00BE74E6" w:rsidRDefault="00BE74E6">
      <w:pPr>
        <w:ind w:right="-143"/>
        <w:jc w:val="center"/>
        <w:rPr>
          <w:sz w:val="24"/>
          <w:highlight w:val="yellow"/>
        </w:rPr>
      </w:pPr>
    </w:p>
    <w:p w:rsidR="00BE74E6" w:rsidRDefault="00BE74E6">
      <w:pPr>
        <w:ind w:right="-143"/>
        <w:jc w:val="center"/>
        <w:rPr>
          <w:sz w:val="24"/>
          <w:highlight w:val="yellow"/>
        </w:rPr>
      </w:pPr>
    </w:p>
    <w:p w:rsidR="00BE74E6" w:rsidRDefault="00BE74E6">
      <w:pPr>
        <w:ind w:right="-143"/>
        <w:jc w:val="center"/>
        <w:rPr>
          <w:sz w:val="24"/>
          <w:highlight w:val="yellow"/>
        </w:rPr>
      </w:pPr>
    </w:p>
    <w:p w:rsidR="00BE74E6" w:rsidRDefault="00BE74E6">
      <w:pPr>
        <w:ind w:right="-143"/>
        <w:jc w:val="center"/>
        <w:rPr>
          <w:sz w:val="24"/>
          <w:highlight w:val="yellow"/>
        </w:rPr>
      </w:pPr>
    </w:p>
    <w:p w:rsidR="00BE74E6" w:rsidRDefault="00BE74E6">
      <w:pPr>
        <w:ind w:right="-143"/>
        <w:jc w:val="center"/>
        <w:rPr>
          <w:sz w:val="24"/>
          <w:highlight w:val="yellow"/>
        </w:rPr>
      </w:pPr>
    </w:p>
    <w:p w:rsidR="00BE74E6" w:rsidRDefault="00BE74E6">
      <w:pPr>
        <w:ind w:right="-143"/>
        <w:jc w:val="center"/>
        <w:rPr>
          <w:sz w:val="24"/>
          <w:highlight w:val="yellow"/>
        </w:rPr>
      </w:pPr>
    </w:p>
    <w:p w:rsidR="00BE74E6" w:rsidRDefault="00BE74E6">
      <w:pPr>
        <w:ind w:right="-143"/>
        <w:jc w:val="center"/>
        <w:rPr>
          <w:sz w:val="24"/>
          <w:highlight w:val="yellow"/>
        </w:rPr>
      </w:pPr>
    </w:p>
    <w:p w:rsidR="00BE74E6" w:rsidRDefault="00BE74E6">
      <w:pPr>
        <w:ind w:right="-143"/>
        <w:jc w:val="center"/>
        <w:rPr>
          <w:sz w:val="24"/>
          <w:highlight w:val="yellow"/>
        </w:rPr>
      </w:pPr>
    </w:p>
    <w:p w:rsidR="00BE74E6" w:rsidRDefault="00BE74E6">
      <w:pPr>
        <w:ind w:right="-143"/>
        <w:jc w:val="center"/>
        <w:rPr>
          <w:sz w:val="28"/>
          <w:highlight w:val="yellow"/>
        </w:rPr>
        <w:sectPr w:rsidR="00BE74E6">
          <w:headerReference w:type="default" r:id="rId8"/>
          <w:pgSz w:w="11906" w:h="16838"/>
          <w:pgMar w:top="1134" w:right="851" w:bottom="1134" w:left="851" w:header="709" w:footer="0" w:gutter="0"/>
          <w:cols w:space="720"/>
          <w:formProt w:val="0"/>
          <w:docGrid w:linePitch="100"/>
        </w:sectPr>
      </w:pPr>
    </w:p>
    <w:p w:rsidR="00BE74E6" w:rsidRDefault="000130CD">
      <w:pPr>
        <w:ind w:firstLine="9639"/>
        <w:contextualSpacing/>
        <w:rPr>
          <w:sz w:val="28"/>
        </w:rPr>
      </w:pPr>
      <w:r>
        <w:rPr>
          <w:sz w:val="28"/>
        </w:rPr>
        <w:lastRenderedPageBreak/>
        <w:t>Приложение № 8.2 к протоколу</w:t>
      </w:r>
    </w:p>
    <w:p w:rsidR="00BE74E6" w:rsidRDefault="000130CD">
      <w:pPr>
        <w:ind w:firstLine="9639"/>
        <w:contextualSpacing/>
        <w:rPr>
          <w:sz w:val="28"/>
        </w:rPr>
      </w:pPr>
      <w:r>
        <w:rPr>
          <w:sz w:val="28"/>
        </w:rPr>
        <w:t xml:space="preserve">заседания жюри школьного этапа </w:t>
      </w:r>
    </w:p>
    <w:p w:rsidR="00BE74E6" w:rsidRDefault="000130CD">
      <w:pPr>
        <w:ind w:right="-143" w:firstLine="9639"/>
        <w:rPr>
          <w:sz w:val="28"/>
        </w:rPr>
      </w:pPr>
      <w:r>
        <w:rPr>
          <w:sz w:val="28"/>
        </w:rPr>
        <w:t>всероссийской олимпиады школьников</w:t>
      </w:r>
    </w:p>
    <w:p w:rsidR="00BE74E6" w:rsidRDefault="000130CD">
      <w:pPr>
        <w:ind w:right="-143" w:firstLine="9639"/>
        <w:rPr>
          <w:sz w:val="28"/>
        </w:rPr>
      </w:pPr>
      <w:r>
        <w:rPr>
          <w:sz w:val="28"/>
        </w:rPr>
        <w:t xml:space="preserve">в 2024/2025 учебном году </w:t>
      </w:r>
    </w:p>
    <w:p w:rsidR="00BE74E6" w:rsidRDefault="00BE74E6">
      <w:pPr>
        <w:ind w:right="-143"/>
        <w:jc w:val="center"/>
        <w:rPr>
          <w:b/>
          <w:sz w:val="28"/>
        </w:rPr>
      </w:pPr>
    </w:p>
    <w:p w:rsidR="00BE74E6" w:rsidRDefault="000130CD">
      <w:pPr>
        <w:ind w:right="-143"/>
        <w:jc w:val="center"/>
        <w:rPr>
          <w:b/>
          <w:sz w:val="28"/>
        </w:rPr>
      </w:pPr>
      <w:r>
        <w:rPr>
          <w:b/>
          <w:sz w:val="28"/>
        </w:rPr>
        <w:t xml:space="preserve">Список участников с результатами школьного этапа всероссийской олимпиады школьников </w:t>
      </w:r>
    </w:p>
    <w:p w:rsidR="00BE74E6" w:rsidRDefault="000130CD">
      <w:pPr>
        <w:ind w:right="-143"/>
        <w:jc w:val="center"/>
        <w:rPr>
          <w:b/>
          <w:sz w:val="28"/>
        </w:rPr>
      </w:pPr>
      <w:r>
        <w:rPr>
          <w:b/>
          <w:sz w:val="28"/>
        </w:rPr>
        <w:t>в 2024/2025 учебном году</w:t>
      </w:r>
    </w:p>
    <w:p w:rsidR="00BD0F5F" w:rsidRDefault="000130CD" w:rsidP="00BD0F5F">
      <w:pPr>
        <w:ind w:right="-143"/>
        <w:jc w:val="center"/>
        <w:rPr>
          <w:b/>
          <w:sz w:val="28"/>
        </w:rPr>
      </w:pPr>
      <w:r>
        <w:rPr>
          <w:b/>
          <w:sz w:val="28"/>
        </w:rPr>
        <w:t>по  ОБЗР  класс</w:t>
      </w:r>
      <w:r w:rsidR="00BD0F5F">
        <w:rPr>
          <w:b/>
          <w:sz w:val="28"/>
        </w:rPr>
        <w:t>ы 8,9,11</w:t>
      </w:r>
    </w:p>
    <w:p w:rsidR="00BE74E6" w:rsidRDefault="000130CD" w:rsidP="00BD0F5F">
      <w:pPr>
        <w:ind w:right="-143"/>
        <w:jc w:val="center"/>
        <w:rPr>
          <w:b/>
          <w:sz w:val="28"/>
        </w:rPr>
      </w:pPr>
      <w:r>
        <w:rPr>
          <w:b/>
          <w:sz w:val="28"/>
        </w:rPr>
        <w:t>16</w:t>
      </w:r>
      <w:r w:rsidR="00BD0F5F">
        <w:rPr>
          <w:b/>
          <w:sz w:val="28"/>
        </w:rPr>
        <w:t xml:space="preserve"> октября</w:t>
      </w:r>
      <w:r>
        <w:rPr>
          <w:b/>
          <w:sz w:val="28"/>
        </w:rPr>
        <w:t xml:space="preserve"> 2024</w:t>
      </w:r>
    </w:p>
    <w:p w:rsidR="00BE74E6" w:rsidRDefault="000130CD">
      <w:pPr>
        <w:ind w:right="-143"/>
        <w:jc w:val="center"/>
        <w:rPr>
          <w:i/>
          <w:sz w:val="24"/>
        </w:rPr>
      </w:pPr>
      <w:r>
        <w:rPr>
          <w:i/>
          <w:sz w:val="24"/>
        </w:rPr>
        <w:t>(дата проведения школьного этапа олимпиады)</w:t>
      </w:r>
    </w:p>
    <w:p w:rsidR="00BE74E6" w:rsidRDefault="00BE74E6">
      <w:pPr>
        <w:ind w:right="-143"/>
        <w:jc w:val="center"/>
        <w:rPr>
          <w:b/>
          <w:i/>
          <w:sz w:val="28"/>
          <w:u w:val="single"/>
        </w:rPr>
      </w:pPr>
    </w:p>
    <w:p w:rsidR="00BE74E6" w:rsidRDefault="000130CD">
      <w:pPr>
        <w:ind w:right="-143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Бюджетное общеобразовательное  учреждение г. Омска «Средняя общеобразовательная школа №30»</w:t>
      </w:r>
    </w:p>
    <w:p w:rsidR="00BE74E6" w:rsidRDefault="000130CD">
      <w:pPr>
        <w:ind w:right="-143"/>
        <w:jc w:val="center"/>
        <w:rPr>
          <w:b/>
          <w:i/>
          <w:sz w:val="28"/>
          <w:u w:val="single"/>
        </w:rPr>
      </w:pPr>
      <w:proofErr w:type="gramStart"/>
      <w:r>
        <w:rPr>
          <w:i/>
          <w:sz w:val="28"/>
          <w:u w:val="single"/>
        </w:rPr>
        <w:t>(</w:t>
      </w:r>
      <w:r>
        <w:rPr>
          <w:i/>
          <w:sz w:val="24"/>
          <w:u w:val="single"/>
        </w:rPr>
        <w:t>полное наименование общеобразовательной организации (в соответствии с уставом</w:t>
      </w:r>
      <w:r>
        <w:rPr>
          <w:i/>
          <w:sz w:val="28"/>
          <w:u w:val="single"/>
        </w:rPr>
        <w:t>)</w:t>
      </w:r>
      <w:proofErr w:type="gramEnd"/>
    </w:p>
    <w:p w:rsidR="00BE74E6" w:rsidRDefault="00BE74E6">
      <w:pPr>
        <w:ind w:right="-143"/>
        <w:jc w:val="center"/>
        <w:rPr>
          <w:sz w:val="28"/>
          <w:highlight w:val="yellow"/>
        </w:rPr>
      </w:pPr>
    </w:p>
    <w:tbl>
      <w:tblPr>
        <w:tblW w:w="14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448"/>
        <w:gridCol w:w="1343"/>
        <w:gridCol w:w="1302"/>
        <w:gridCol w:w="1142"/>
        <w:gridCol w:w="1446"/>
        <w:gridCol w:w="1193"/>
        <w:gridCol w:w="1490"/>
        <w:gridCol w:w="1317"/>
        <w:gridCol w:w="1172"/>
        <w:gridCol w:w="1279"/>
        <w:gridCol w:w="848"/>
      </w:tblGrid>
      <w:tr w:rsidR="00BE74E6" w:rsidRPr="00BD0F5F" w:rsidTr="00BD0F5F">
        <w:trPr>
          <w:trHeight w:val="869"/>
          <w:tblHeader/>
        </w:trPr>
        <w:tc>
          <w:tcPr>
            <w:tcW w:w="515" w:type="dxa"/>
          </w:tcPr>
          <w:p w:rsidR="00BE74E6" w:rsidRPr="00BD0F5F" w:rsidRDefault="000130CD" w:rsidP="00BD0F5F">
            <w:pPr>
              <w:ind w:right="-28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№</w:t>
            </w:r>
          </w:p>
        </w:tc>
        <w:tc>
          <w:tcPr>
            <w:tcW w:w="1448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Фамилия</w:t>
            </w:r>
          </w:p>
        </w:tc>
        <w:tc>
          <w:tcPr>
            <w:tcW w:w="1343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Имя</w:t>
            </w:r>
          </w:p>
        </w:tc>
        <w:tc>
          <w:tcPr>
            <w:tcW w:w="1302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Отчество</w:t>
            </w:r>
          </w:p>
        </w:tc>
        <w:tc>
          <w:tcPr>
            <w:tcW w:w="1142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Пол</w:t>
            </w:r>
          </w:p>
        </w:tc>
        <w:tc>
          <w:tcPr>
            <w:tcW w:w="1446" w:type="dxa"/>
          </w:tcPr>
          <w:p w:rsidR="00BE74E6" w:rsidRPr="00BD0F5F" w:rsidRDefault="000130CD" w:rsidP="00BD0F5F">
            <w:pPr>
              <w:ind w:right="3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1193" w:type="dxa"/>
          </w:tcPr>
          <w:p w:rsidR="00BE74E6" w:rsidRPr="00BD0F5F" w:rsidRDefault="000130CD" w:rsidP="00BD0F5F">
            <w:pPr>
              <w:ind w:right="3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Гражданство</w:t>
            </w:r>
          </w:p>
        </w:tc>
        <w:tc>
          <w:tcPr>
            <w:tcW w:w="1490" w:type="dxa"/>
          </w:tcPr>
          <w:p w:rsidR="00BE74E6" w:rsidRPr="00BD0F5F" w:rsidRDefault="000130CD" w:rsidP="00BD0F5F">
            <w:pPr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Ограниченные возможности здоровья (</w:t>
            </w:r>
            <w:proofErr w:type="gramStart"/>
            <w:r w:rsidRPr="00BD0F5F">
              <w:rPr>
                <w:rFonts w:cs="Times New Roman"/>
                <w:sz w:val="22"/>
                <w:szCs w:val="22"/>
              </w:rPr>
              <w:t>имеются</w:t>
            </w:r>
            <w:proofErr w:type="gramEnd"/>
            <w:r w:rsidRPr="00BD0F5F">
              <w:rPr>
                <w:rFonts w:cs="Times New Roman"/>
                <w:sz w:val="22"/>
                <w:szCs w:val="22"/>
              </w:rPr>
              <w:t>/       не имеются)</w:t>
            </w:r>
          </w:p>
        </w:tc>
        <w:tc>
          <w:tcPr>
            <w:tcW w:w="1317" w:type="dxa"/>
          </w:tcPr>
          <w:p w:rsidR="00BE74E6" w:rsidRPr="00BD0F5F" w:rsidRDefault="000130CD" w:rsidP="00BD0F5F">
            <w:pPr>
              <w:ind w:right="72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Класс обучения</w:t>
            </w:r>
          </w:p>
        </w:tc>
        <w:tc>
          <w:tcPr>
            <w:tcW w:w="1172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Результат (балл)</w:t>
            </w:r>
          </w:p>
        </w:tc>
        <w:tc>
          <w:tcPr>
            <w:tcW w:w="1279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Статус участника*</w:t>
            </w:r>
          </w:p>
        </w:tc>
        <w:tc>
          <w:tcPr>
            <w:tcW w:w="848" w:type="dxa"/>
          </w:tcPr>
          <w:p w:rsidR="00BE74E6" w:rsidRPr="00BD0F5F" w:rsidRDefault="00BE74E6" w:rsidP="00BD0F5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E74E6" w:rsidRPr="00BD0F5F" w:rsidTr="00BD0F5F">
        <w:trPr>
          <w:trHeight w:val="399"/>
        </w:trPr>
        <w:tc>
          <w:tcPr>
            <w:tcW w:w="515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448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Гетман</w:t>
            </w:r>
          </w:p>
        </w:tc>
        <w:tc>
          <w:tcPr>
            <w:tcW w:w="1343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Виктория</w:t>
            </w:r>
          </w:p>
        </w:tc>
        <w:tc>
          <w:tcPr>
            <w:tcW w:w="1302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Алексеевна</w:t>
            </w:r>
          </w:p>
        </w:tc>
        <w:tc>
          <w:tcPr>
            <w:tcW w:w="1142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ж</w:t>
            </w:r>
          </w:p>
        </w:tc>
        <w:tc>
          <w:tcPr>
            <w:tcW w:w="1446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23.12.2009</w:t>
            </w:r>
          </w:p>
        </w:tc>
        <w:tc>
          <w:tcPr>
            <w:tcW w:w="1193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D0F5F">
              <w:rPr>
                <w:rFonts w:cs="Times New Roman"/>
                <w:sz w:val="22"/>
                <w:szCs w:val="22"/>
              </w:rPr>
              <w:t>рф</w:t>
            </w:r>
            <w:proofErr w:type="spellEnd"/>
          </w:p>
        </w:tc>
        <w:tc>
          <w:tcPr>
            <w:tcW w:w="1490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1317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8-1</w:t>
            </w:r>
          </w:p>
        </w:tc>
        <w:tc>
          <w:tcPr>
            <w:tcW w:w="1172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98б</w:t>
            </w:r>
          </w:p>
        </w:tc>
        <w:tc>
          <w:tcPr>
            <w:tcW w:w="1279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Победитель</w:t>
            </w:r>
          </w:p>
        </w:tc>
        <w:tc>
          <w:tcPr>
            <w:tcW w:w="848" w:type="dxa"/>
          </w:tcPr>
          <w:p w:rsidR="00BE74E6" w:rsidRPr="00BD0F5F" w:rsidRDefault="00BE74E6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E74E6" w:rsidRPr="00BD0F5F" w:rsidTr="00BD0F5F">
        <w:trPr>
          <w:trHeight w:val="363"/>
        </w:trPr>
        <w:tc>
          <w:tcPr>
            <w:tcW w:w="515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448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Олейник</w:t>
            </w:r>
          </w:p>
        </w:tc>
        <w:tc>
          <w:tcPr>
            <w:tcW w:w="1343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Екатерина</w:t>
            </w:r>
          </w:p>
        </w:tc>
        <w:tc>
          <w:tcPr>
            <w:tcW w:w="1302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Алексеевна</w:t>
            </w:r>
          </w:p>
        </w:tc>
        <w:tc>
          <w:tcPr>
            <w:tcW w:w="1142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ж</w:t>
            </w:r>
          </w:p>
        </w:tc>
        <w:tc>
          <w:tcPr>
            <w:tcW w:w="1446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07.10.2010</w:t>
            </w:r>
          </w:p>
        </w:tc>
        <w:tc>
          <w:tcPr>
            <w:tcW w:w="1193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D0F5F">
              <w:rPr>
                <w:rFonts w:cs="Times New Roman"/>
                <w:sz w:val="22"/>
                <w:szCs w:val="22"/>
              </w:rPr>
              <w:t>рф</w:t>
            </w:r>
            <w:proofErr w:type="spellEnd"/>
          </w:p>
        </w:tc>
        <w:tc>
          <w:tcPr>
            <w:tcW w:w="1490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1317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8-1</w:t>
            </w:r>
          </w:p>
        </w:tc>
        <w:tc>
          <w:tcPr>
            <w:tcW w:w="1172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72б</w:t>
            </w:r>
          </w:p>
        </w:tc>
        <w:tc>
          <w:tcPr>
            <w:tcW w:w="1279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призер</w:t>
            </w:r>
          </w:p>
        </w:tc>
        <w:tc>
          <w:tcPr>
            <w:tcW w:w="848" w:type="dxa"/>
          </w:tcPr>
          <w:p w:rsidR="00BE74E6" w:rsidRPr="00BD0F5F" w:rsidRDefault="00BE74E6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E74E6" w:rsidRPr="00BD0F5F" w:rsidTr="00BD0F5F">
        <w:trPr>
          <w:trHeight w:val="450"/>
        </w:trPr>
        <w:tc>
          <w:tcPr>
            <w:tcW w:w="515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448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D0F5F">
              <w:rPr>
                <w:rFonts w:cs="Times New Roman"/>
                <w:sz w:val="22"/>
                <w:szCs w:val="22"/>
              </w:rPr>
              <w:t>Тураханова</w:t>
            </w:r>
            <w:proofErr w:type="spellEnd"/>
          </w:p>
        </w:tc>
        <w:tc>
          <w:tcPr>
            <w:tcW w:w="1343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D0F5F">
              <w:rPr>
                <w:rFonts w:cs="Times New Roman"/>
                <w:sz w:val="22"/>
                <w:szCs w:val="22"/>
              </w:rPr>
              <w:t>Ауржан</w:t>
            </w:r>
            <w:proofErr w:type="spellEnd"/>
          </w:p>
        </w:tc>
        <w:tc>
          <w:tcPr>
            <w:tcW w:w="1302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D0F5F">
              <w:rPr>
                <w:rFonts w:cs="Times New Roman"/>
                <w:sz w:val="22"/>
                <w:szCs w:val="22"/>
              </w:rPr>
              <w:t>Хаировна</w:t>
            </w:r>
            <w:proofErr w:type="spellEnd"/>
          </w:p>
        </w:tc>
        <w:tc>
          <w:tcPr>
            <w:tcW w:w="1142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ж</w:t>
            </w:r>
          </w:p>
        </w:tc>
        <w:tc>
          <w:tcPr>
            <w:tcW w:w="1446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20.09.2010</w:t>
            </w:r>
          </w:p>
        </w:tc>
        <w:tc>
          <w:tcPr>
            <w:tcW w:w="1193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D0F5F">
              <w:rPr>
                <w:rFonts w:cs="Times New Roman"/>
                <w:sz w:val="22"/>
                <w:szCs w:val="22"/>
              </w:rPr>
              <w:t>рф</w:t>
            </w:r>
            <w:proofErr w:type="spellEnd"/>
          </w:p>
        </w:tc>
        <w:tc>
          <w:tcPr>
            <w:tcW w:w="1490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1317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8-1</w:t>
            </w:r>
          </w:p>
        </w:tc>
        <w:tc>
          <w:tcPr>
            <w:tcW w:w="1172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55б</w:t>
            </w:r>
          </w:p>
        </w:tc>
        <w:tc>
          <w:tcPr>
            <w:tcW w:w="1279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призер</w:t>
            </w:r>
          </w:p>
        </w:tc>
        <w:tc>
          <w:tcPr>
            <w:tcW w:w="848" w:type="dxa"/>
          </w:tcPr>
          <w:p w:rsidR="00BE74E6" w:rsidRPr="00BD0F5F" w:rsidRDefault="00BE74E6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E74E6" w:rsidRPr="00BD0F5F" w:rsidTr="00BD0F5F">
        <w:trPr>
          <w:trHeight w:val="450"/>
        </w:trPr>
        <w:tc>
          <w:tcPr>
            <w:tcW w:w="515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448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D0F5F">
              <w:rPr>
                <w:rFonts w:cs="Times New Roman"/>
                <w:sz w:val="22"/>
                <w:szCs w:val="22"/>
              </w:rPr>
              <w:t>Гревцев</w:t>
            </w:r>
            <w:proofErr w:type="spellEnd"/>
          </w:p>
        </w:tc>
        <w:tc>
          <w:tcPr>
            <w:tcW w:w="1343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Алексей</w:t>
            </w:r>
          </w:p>
        </w:tc>
        <w:tc>
          <w:tcPr>
            <w:tcW w:w="1302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Павлович</w:t>
            </w:r>
          </w:p>
        </w:tc>
        <w:tc>
          <w:tcPr>
            <w:tcW w:w="1142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м</w:t>
            </w:r>
          </w:p>
        </w:tc>
        <w:tc>
          <w:tcPr>
            <w:tcW w:w="1446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28.11.2009</w:t>
            </w:r>
          </w:p>
        </w:tc>
        <w:tc>
          <w:tcPr>
            <w:tcW w:w="1193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D0F5F">
              <w:rPr>
                <w:rFonts w:cs="Times New Roman"/>
                <w:sz w:val="22"/>
                <w:szCs w:val="22"/>
              </w:rPr>
              <w:t>рф</w:t>
            </w:r>
            <w:proofErr w:type="spellEnd"/>
          </w:p>
        </w:tc>
        <w:tc>
          <w:tcPr>
            <w:tcW w:w="1490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1317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8-1</w:t>
            </w:r>
          </w:p>
        </w:tc>
        <w:tc>
          <w:tcPr>
            <w:tcW w:w="1172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54б</w:t>
            </w:r>
          </w:p>
        </w:tc>
        <w:tc>
          <w:tcPr>
            <w:tcW w:w="1279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призер</w:t>
            </w:r>
          </w:p>
        </w:tc>
        <w:tc>
          <w:tcPr>
            <w:tcW w:w="848" w:type="dxa"/>
          </w:tcPr>
          <w:p w:rsidR="00BE74E6" w:rsidRPr="00BD0F5F" w:rsidRDefault="00BE74E6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E74E6" w:rsidRPr="00BD0F5F" w:rsidTr="00BD0F5F">
        <w:trPr>
          <w:trHeight w:val="450"/>
        </w:trPr>
        <w:tc>
          <w:tcPr>
            <w:tcW w:w="515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448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D0F5F">
              <w:rPr>
                <w:rFonts w:cs="Times New Roman"/>
                <w:sz w:val="22"/>
                <w:szCs w:val="22"/>
              </w:rPr>
              <w:t>Закорецкая</w:t>
            </w:r>
            <w:proofErr w:type="spellEnd"/>
          </w:p>
        </w:tc>
        <w:tc>
          <w:tcPr>
            <w:tcW w:w="1343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Ева</w:t>
            </w:r>
          </w:p>
        </w:tc>
        <w:tc>
          <w:tcPr>
            <w:tcW w:w="1302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Сергеевна</w:t>
            </w:r>
          </w:p>
        </w:tc>
        <w:tc>
          <w:tcPr>
            <w:tcW w:w="1142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ж</w:t>
            </w:r>
          </w:p>
        </w:tc>
        <w:tc>
          <w:tcPr>
            <w:tcW w:w="1446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05.08.2010</w:t>
            </w:r>
          </w:p>
        </w:tc>
        <w:tc>
          <w:tcPr>
            <w:tcW w:w="1193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D0F5F">
              <w:rPr>
                <w:rFonts w:cs="Times New Roman"/>
                <w:sz w:val="22"/>
                <w:szCs w:val="22"/>
              </w:rPr>
              <w:t>рф</w:t>
            </w:r>
            <w:proofErr w:type="spellEnd"/>
          </w:p>
        </w:tc>
        <w:tc>
          <w:tcPr>
            <w:tcW w:w="1490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1317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8-1</w:t>
            </w:r>
          </w:p>
        </w:tc>
        <w:tc>
          <w:tcPr>
            <w:tcW w:w="1172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53б</w:t>
            </w:r>
          </w:p>
        </w:tc>
        <w:tc>
          <w:tcPr>
            <w:tcW w:w="1279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призер</w:t>
            </w:r>
          </w:p>
        </w:tc>
        <w:tc>
          <w:tcPr>
            <w:tcW w:w="848" w:type="dxa"/>
          </w:tcPr>
          <w:p w:rsidR="00BE74E6" w:rsidRPr="00BD0F5F" w:rsidRDefault="00BE74E6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E74E6" w:rsidRPr="00BD0F5F" w:rsidTr="00BD0F5F">
        <w:trPr>
          <w:trHeight w:val="450"/>
        </w:trPr>
        <w:tc>
          <w:tcPr>
            <w:tcW w:w="515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448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D0F5F">
              <w:rPr>
                <w:rFonts w:cs="Times New Roman"/>
                <w:sz w:val="22"/>
                <w:szCs w:val="22"/>
              </w:rPr>
              <w:t>Ястремский</w:t>
            </w:r>
            <w:proofErr w:type="spellEnd"/>
          </w:p>
        </w:tc>
        <w:tc>
          <w:tcPr>
            <w:tcW w:w="1343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Артём</w:t>
            </w:r>
          </w:p>
        </w:tc>
        <w:tc>
          <w:tcPr>
            <w:tcW w:w="1302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Сергеевич</w:t>
            </w:r>
          </w:p>
        </w:tc>
        <w:tc>
          <w:tcPr>
            <w:tcW w:w="1142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м</w:t>
            </w:r>
          </w:p>
        </w:tc>
        <w:tc>
          <w:tcPr>
            <w:tcW w:w="1446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06.10.2010</w:t>
            </w:r>
          </w:p>
        </w:tc>
        <w:tc>
          <w:tcPr>
            <w:tcW w:w="1193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D0F5F">
              <w:rPr>
                <w:rFonts w:cs="Times New Roman"/>
                <w:sz w:val="22"/>
                <w:szCs w:val="22"/>
              </w:rPr>
              <w:t>рф</w:t>
            </w:r>
            <w:proofErr w:type="spellEnd"/>
          </w:p>
        </w:tc>
        <w:tc>
          <w:tcPr>
            <w:tcW w:w="1490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1317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8-1</w:t>
            </w:r>
          </w:p>
        </w:tc>
        <w:tc>
          <w:tcPr>
            <w:tcW w:w="1172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46б</w:t>
            </w:r>
          </w:p>
        </w:tc>
        <w:tc>
          <w:tcPr>
            <w:tcW w:w="1279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участник</w:t>
            </w:r>
          </w:p>
        </w:tc>
        <w:tc>
          <w:tcPr>
            <w:tcW w:w="848" w:type="dxa"/>
          </w:tcPr>
          <w:p w:rsidR="00BE74E6" w:rsidRPr="00BD0F5F" w:rsidRDefault="00BE74E6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E74E6" w:rsidRPr="00BD0F5F" w:rsidTr="00BD0F5F">
        <w:trPr>
          <w:trHeight w:val="450"/>
        </w:trPr>
        <w:tc>
          <w:tcPr>
            <w:tcW w:w="515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448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D0F5F">
              <w:rPr>
                <w:rFonts w:cs="Times New Roman"/>
                <w:sz w:val="22"/>
                <w:szCs w:val="22"/>
              </w:rPr>
              <w:t>Абулхаирова</w:t>
            </w:r>
            <w:proofErr w:type="spellEnd"/>
          </w:p>
        </w:tc>
        <w:tc>
          <w:tcPr>
            <w:tcW w:w="1343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Жулдыз</w:t>
            </w:r>
          </w:p>
        </w:tc>
        <w:tc>
          <w:tcPr>
            <w:tcW w:w="1302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D0F5F">
              <w:rPr>
                <w:rFonts w:cs="Times New Roman"/>
                <w:sz w:val="22"/>
                <w:szCs w:val="22"/>
              </w:rPr>
              <w:t>Жанатовна</w:t>
            </w:r>
            <w:proofErr w:type="spellEnd"/>
          </w:p>
        </w:tc>
        <w:tc>
          <w:tcPr>
            <w:tcW w:w="1142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ж</w:t>
            </w:r>
          </w:p>
        </w:tc>
        <w:tc>
          <w:tcPr>
            <w:tcW w:w="1446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17.05.2010</w:t>
            </w:r>
          </w:p>
        </w:tc>
        <w:tc>
          <w:tcPr>
            <w:tcW w:w="1193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D0F5F">
              <w:rPr>
                <w:rFonts w:cs="Times New Roman"/>
                <w:sz w:val="22"/>
                <w:szCs w:val="22"/>
              </w:rPr>
              <w:t>рф</w:t>
            </w:r>
            <w:proofErr w:type="spellEnd"/>
          </w:p>
        </w:tc>
        <w:tc>
          <w:tcPr>
            <w:tcW w:w="1490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1317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8-1</w:t>
            </w:r>
          </w:p>
        </w:tc>
        <w:tc>
          <w:tcPr>
            <w:tcW w:w="1172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44б</w:t>
            </w:r>
          </w:p>
        </w:tc>
        <w:tc>
          <w:tcPr>
            <w:tcW w:w="1279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участник</w:t>
            </w:r>
          </w:p>
        </w:tc>
        <w:tc>
          <w:tcPr>
            <w:tcW w:w="848" w:type="dxa"/>
          </w:tcPr>
          <w:p w:rsidR="00BE74E6" w:rsidRPr="00BD0F5F" w:rsidRDefault="00BE74E6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E74E6" w:rsidRPr="00BD0F5F" w:rsidTr="00BD0F5F">
        <w:trPr>
          <w:trHeight w:val="450"/>
        </w:trPr>
        <w:tc>
          <w:tcPr>
            <w:tcW w:w="515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448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Горчаков</w:t>
            </w:r>
          </w:p>
        </w:tc>
        <w:tc>
          <w:tcPr>
            <w:tcW w:w="1343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Илья</w:t>
            </w:r>
          </w:p>
        </w:tc>
        <w:tc>
          <w:tcPr>
            <w:tcW w:w="1302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Андреевич</w:t>
            </w:r>
          </w:p>
        </w:tc>
        <w:tc>
          <w:tcPr>
            <w:tcW w:w="1142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м</w:t>
            </w:r>
          </w:p>
        </w:tc>
        <w:tc>
          <w:tcPr>
            <w:tcW w:w="1446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27.05.2010</w:t>
            </w:r>
          </w:p>
        </w:tc>
        <w:tc>
          <w:tcPr>
            <w:tcW w:w="1193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D0F5F">
              <w:rPr>
                <w:rFonts w:cs="Times New Roman"/>
                <w:sz w:val="22"/>
                <w:szCs w:val="22"/>
              </w:rPr>
              <w:t>рф</w:t>
            </w:r>
            <w:proofErr w:type="spellEnd"/>
          </w:p>
        </w:tc>
        <w:tc>
          <w:tcPr>
            <w:tcW w:w="1490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1317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8-1</w:t>
            </w:r>
          </w:p>
        </w:tc>
        <w:tc>
          <w:tcPr>
            <w:tcW w:w="1172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40б</w:t>
            </w:r>
          </w:p>
        </w:tc>
        <w:tc>
          <w:tcPr>
            <w:tcW w:w="1279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участник</w:t>
            </w:r>
          </w:p>
        </w:tc>
        <w:tc>
          <w:tcPr>
            <w:tcW w:w="848" w:type="dxa"/>
          </w:tcPr>
          <w:p w:rsidR="00BE74E6" w:rsidRPr="00BD0F5F" w:rsidRDefault="00BE74E6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E74E6" w:rsidRPr="00BD0F5F" w:rsidTr="00BD0F5F">
        <w:trPr>
          <w:trHeight w:val="450"/>
        </w:trPr>
        <w:tc>
          <w:tcPr>
            <w:tcW w:w="515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448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D0F5F">
              <w:rPr>
                <w:rFonts w:cs="Times New Roman"/>
                <w:sz w:val="22"/>
                <w:szCs w:val="22"/>
              </w:rPr>
              <w:t>Денюшина</w:t>
            </w:r>
            <w:proofErr w:type="spellEnd"/>
          </w:p>
        </w:tc>
        <w:tc>
          <w:tcPr>
            <w:tcW w:w="1343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Виктория</w:t>
            </w:r>
          </w:p>
        </w:tc>
        <w:tc>
          <w:tcPr>
            <w:tcW w:w="1302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Алексеевна</w:t>
            </w:r>
          </w:p>
        </w:tc>
        <w:tc>
          <w:tcPr>
            <w:tcW w:w="1142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ж</w:t>
            </w:r>
          </w:p>
        </w:tc>
        <w:tc>
          <w:tcPr>
            <w:tcW w:w="1446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24.05.2007</w:t>
            </w:r>
          </w:p>
        </w:tc>
        <w:tc>
          <w:tcPr>
            <w:tcW w:w="1193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D0F5F">
              <w:rPr>
                <w:rFonts w:cs="Times New Roman"/>
                <w:sz w:val="22"/>
                <w:szCs w:val="22"/>
              </w:rPr>
              <w:t>рф</w:t>
            </w:r>
            <w:proofErr w:type="spellEnd"/>
          </w:p>
        </w:tc>
        <w:tc>
          <w:tcPr>
            <w:tcW w:w="1490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1317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11-1</w:t>
            </w:r>
          </w:p>
        </w:tc>
        <w:tc>
          <w:tcPr>
            <w:tcW w:w="1172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71б</w:t>
            </w:r>
          </w:p>
        </w:tc>
        <w:tc>
          <w:tcPr>
            <w:tcW w:w="1279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Победитель</w:t>
            </w:r>
          </w:p>
        </w:tc>
        <w:tc>
          <w:tcPr>
            <w:tcW w:w="848" w:type="dxa"/>
          </w:tcPr>
          <w:p w:rsidR="00BE74E6" w:rsidRPr="00BD0F5F" w:rsidRDefault="00BE74E6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E74E6" w:rsidRPr="00BD0F5F" w:rsidTr="00BD0F5F">
        <w:trPr>
          <w:trHeight w:val="450"/>
        </w:trPr>
        <w:tc>
          <w:tcPr>
            <w:tcW w:w="515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448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D0F5F">
              <w:rPr>
                <w:rFonts w:cs="Times New Roman"/>
                <w:sz w:val="22"/>
                <w:szCs w:val="22"/>
              </w:rPr>
              <w:t>Спасенников</w:t>
            </w:r>
            <w:proofErr w:type="spellEnd"/>
          </w:p>
        </w:tc>
        <w:tc>
          <w:tcPr>
            <w:tcW w:w="1343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Семён</w:t>
            </w:r>
          </w:p>
        </w:tc>
        <w:tc>
          <w:tcPr>
            <w:tcW w:w="1302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Юрьевич</w:t>
            </w:r>
          </w:p>
        </w:tc>
        <w:tc>
          <w:tcPr>
            <w:tcW w:w="1142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м</w:t>
            </w:r>
          </w:p>
        </w:tc>
        <w:tc>
          <w:tcPr>
            <w:tcW w:w="1446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08.07.2009</w:t>
            </w:r>
          </w:p>
        </w:tc>
        <w:tc>
          <w:tcPr>
            <w:tcW w:w="1193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D0F5F">
              <w:rPr>
                <w:rFonts w:cs="Times New Roman"/>
                <w:sz w:val="22"/>
                <w:szCs w:val="22"/>
              </w:rPr>
              <w:t>рф</w:t>
            </w:r>
            <w:proofErr w:type="spellEnd"/>
          </w:p>
        </w:tc>
        <w:tc>
          <w:tcPr>
            <w:tcW w:w="1490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1317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9-3</w:t>
            </w:r>
          </w:p>
        </w:tc>
        <w:tc>
          <w:tcPr>
            <w:tcW w:w="1172" w:type="dxa"/>
          </w:tcPr>
          <w:p w:rsidR="00BE74E6" w:rsidRPr="00BD0F5F" w:rsidRDefault="000130CD" w:rsidP="00BD0F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95б</w:t>
            </w:r>
          </w:p>
        </w:tc>
        <w:tc>
          <w:tcPr>
            <w:tcW w:w="1279" w:type="dxa"/>
          </w:tcPr>
          <w:p w:rsidR="00BE74E6" w:rsidRPr="00BD0F5F" w:rsidRDefault="000130CD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BD0F5F">
              <w:rPr>
                <w:rFonts w:cs="Times New Roman"/>
                <w:sz w:val="22"/>
                <w:szCs w:val="22"/>
              </w:rPr>
              <w:t>Победитель</w:t>
            </w:r>
          </w:p>
        </w:tc>
        <w:tc>
          <w:tcPr>
            <w:tcW w:w="848" w:type="dxa"/>
          </w:tcPr>
          <w:p w:rsidR="00BE74E6" w:rsidRPr="00BD0F5F" w:rsidRDefault="00BE74E6" w:rsidP="00BD0F5F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BE74E6" w:rsidRDefault="00BE74E6">
      <w:pPr>
        <w:ind w:right="-143"/>
        <w:jc w:val="center"/>
        <w:rPr>
          <w:b/>
          <w:sz w:val="28"/>
          <w:u w:val="single"/>
        </w:rPr>
      </w:pPr>
    </w:p>
    <w:p w:rsidR="00BE74E6" w:rsidRDefault="000130CD">
      <w:pPr>
        <w:ind w:right="-143" w:firstLine="660"/>
        <w:jc w:val="both"/>
        <w:rPr>
          <w:sz w:val="22"/>
        </w:rPr>
      </w:pPr>
      <w:r>
        <w:rPr>
          <w:sz w:val="22"/>
        </w:rPr>
        <w:t>*Статус участника – указывается победитель/призер/участник</w:t>
      </w:r>
    </w:p>
    <w:p w:rsidR="00BE74E6" w:rsidRDefault="00BE74E6">
      <w:pPr>
        <w:ind w:right="-143"/>
        <w:rPr>
          <w:b/>
          <w:sz w:val="28"/>
          <w:u w:val="single"/>
        </w:rPr>
      </w:pPr>
    </w:p>
    <w:p w:rsidR="00BE74E6" w:rsidRDefault="000130CD">
      <w:pPr>
        <w:ind w:right="-143"/>
        <w:rPr>
          <w:sz w:val="24"/>
        </w:rPr>
      </w:pPr>
      <w:r>
        <w:rPr>
          <w:b/>
          <w:sz w:val="24"/>
        </w:rPr>
        <w:t>Примечание</w:t>
      </w:r>
      <w:r>
        <w:rPr>
          <w:sz w:val="24"/>
        </w:rPr>
        <w:t xml:space="preserve">:  </w:t>
      </w:r>
    </w:p>
    <w:p w:rsidR="00BE74E6" w:rsidRDefault="000130CD">
      <w:pPr>
        <w:ind w:right="-143" w:firstLine="660"/>
        <w:jc w:val="both"/>
        <w:rPr>
          <w:sz w:val="24"/>
        </w:rPr>
      </w:pPr>
      <w:r>
        <w:rPr>
          <w:sz w:val="24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BE74E6" w:rsidRDefault="000130CD">
      <w:pPr>
        <w:ind w:right="-143" w:firstLine="660"/>
        <w:jc w:val="both"/>
        <w:rPr>
          <w:sz w:val="24"/>
        </w:rPr>
        <w:sectPr w:rsidR="00BE74E6">
          <w:headerReference w:type="default" r:id="rId9"/>
          <w:pgSz w:w="16838" w:h="11906" w:orient="landscape"/>
          <w:pgMar w:top="1134" w:right="851" w:bottom="851" w:left="1701" w:header="709" w:footer="0" w:gutter="0"/>
          <w:cols w:space="720"/>
          <w:formProt w:val="0"/>
          <w:docGrid w:linePitch="100"/>
        </w:sectPr>
      </w:pPr>
      <w:r>
        <w:rPr>
          <w:sz w:val="24"/>
        </w:rPr>
        <w:t>В случае равного количества баллов участники (ФИО) заносятся в таблицу в алфавитном порядке.</w:t>
      </w:r>
    </w:p>
    <w:p w:rsidR="00BE74E6" w:rsidRDefault="000130CD">
      <w:pPr>
        <w:tabs>
          <w:tab w:val="left" w:pos="4111"/>
        </w:tabs>
        <w:ind w:left="4111"/>
        <w:jc w:val="right"/>
        <w:rPr>
          <w:sz w:val="28"/>
        </w:rPr>
      </w:pPr>
      <w:r>
        <w:rPr>
          <w:sz w:val="28"/>
        </w:rPr>
        <w:lastRenderedPageBreak/>
        <w:t>Приложение № 9</w:t>
      </w:r>
    </w:p>
    <w:p w:rsidR="00BE74E6" w:rsidRDefault="00BE74E6">
      <w:pPr>
        <w:ind w:right="-143"/>
        <w:jc w:val="center"/>
        <w:rPr>
          <w:b/>
          <w:sz w:val="28"/>
        </w:rPr>
      </w:pPr>
    </w:p>
    <w:p w:rsidR="00BE74E6" w:rsidRDefault="000130CD">
      <w:pPr>
        <w:ind w:right="-143"/>
        <w:jc w:val="center"/>
        <w:rPr>
          <w:b/>
          <w:sz w:val="28"/>
        </w:rPr>
      </w:pPr>
      <w:r>
        <w:rPr>
          <w:b/>
          <w:sz w:val="28"/>
        </w:rPr>
        <w:t>АНАЛИТИЧЕСКИЙ ОТЧЕТ</w:t>
      </w:r>
    </w:p>
    <w:p w:rsidR="00BE74E6" w:rsidRDefault="000130CD">
      <w:pPr>
        <w:ind w:right="-143"/>
        <w:jc w:val="center"/>
        <w:rPr>
          <w:b/>
          <w:sz w:val="28"/>
        </w:rPr>
      </w:pPr>
      <w:r>
        <w:rPr>
          <w:b/>
          <w:sz w:val="28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>
        <w:rPr>
          <w:b/>
          <w:sz w:val="28"/>
        </w:rPr>
        <w:br/>
        <w:t>в 2024/2025 учебном году</w:t>
      </w:r>
    </w:p>
    <w:p w:rsidR="00BE74E6" w:rsidRDefault="000130CD">
      <w:pPr>
        <w:ind w:right="-143"/>
        <w:jc w:val="center"/>
        <w:rPr>
          <w:b/>
          <w:sz w:val="28"/>
        </w:rPr>
      </w:pPr>
      <w:r>
        <w:rPr>
          <w:b/>
          <w:sz w:val="28"/>
        </w:rPr>
        <w:t xml:space="preserve">по __________________________ </w:t>
      </w:r>
    </w:p>
    <w:p w:rsidR="00BE74E6" w:rsidRDefault="00BE74E6">
      <w:pPr>
        <w:ind w:right="-143"/>
        <w:jc w:val="center"/>
        <w:rPr>
          <w:b/>
          <w:sz w:val="28"/>
          <w:highlight w:val="yellow"/>
        </w:rPr>
      </w:pPr>
    </w:p>
    <w:p w:rsidR="00BE74E6" w:rsidRDefault="000130CD">
      <w:pPr>
        <w:ind w:firstLine="540"/>
        <w:jc w:val="both"/>
        <w:rPr>
          <w:sz w:val="28"/>
        </w:rPr>
      </w:pPr>
      <w:r>
        <w:rPr>
          <w:sz w:val="28"/>
        </w:rPr>
        <w:t xml:space="preserve">Школьный этап всероссийской олимпиады школьников </w:t>
      </w:r>
      <w:proofErr w:type="gramStart"/>
      <w:r>
        <w:rPr>
          <w:sz w:val="28"/>
        </w:rPr>
        <w:t>по __________ проводился</w:t>
      </w:r>
      <w:proofErr w:type="gramEnd"/>
      <w:r>
        <w:rPr>
          <w:sz w:val="28"/>
        </w:rPr>
        <w:t xml:space="preserve"> ______________ 2024 года. </w:t>
      </w:r>
    </w:p>
    <w:p w:rsidR="00BE74E6" w:rsidRDefault="000130CD">
      <w:pPr>
        <w:ind w:right="-143" w:firstLine="540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В школьном этапе по __________________ приняли участие ____________ ______чел., из них учащихся: 4 класса – _____чел., 5 класса – _____чел., 6 класса – _____чел., 7 класса – _____чел., 8 класса – _____чел., </w:t>
      </w:r>
      <w:r>
        <w:rPr>
          <w:sz w:val="28"/>
        </w:rPr>
        <w:br/>
        <w:t>9 класса – _____чел., 10 класса – _____чел., 11 класса – _____чел.</w:t>
      </w:r>
      <w:proofErr w:type="gramEnd"/>
    </w:p>
    <w:p w:rsidR="00BE74E6" w:rsidRDefault="000130CD">
      <w:pPr>
        <w:ind w:right="-143" w:firstLine="540"/>
        <w:jc w:val="both"/>
        <w:rPr>
          <w:sz w:val="28"/>
        </w:rPr>
      </w:pPr>
      <w:proofErr w:type="gramStart"/>
      <w:r>
        <w:rPr>
          <w:sz w:val="28"/>
        </w:rPr>
        <w:t>Школьный этап олимпиады по __________ проводился по заданиям, разработанным ______________ (</w:t>
      </w:r>
      <w:r>
        <w:rPr>
          <w:i/>
          <w:sz w:val="28"/>
        </w:rPr>
        <w:t>разработчик заданий по астрономии, биологии, информатике, математике, физике, химии – Образовательный Фонд «Талант и успех», по остальным общеобразовательным предметам - региональные предметно-методические комиссии)</w:t>
      </w:r>
      <w:r>
        <w:rPr>
          <w:sz w:val="28"/>
        </w:rPr>
        <w:t>.</w:t>
      </w:r>
      <w:proofErr w:type="gramEnd"/>
    </w:p>
    <w:p w:rsidR="00BE74E6" w:rsidRDefault="000130CD">
      <w:pPr>
        <w:ind w:right="-143" w:firstLine="540"/>
        <w:jc w:val="both"/>
        <w:rPr>
          <w:sz w:val="28"/>
        </w:rPr>
      </w:pPr>
      <w:r>
        <w:rPr>
          <w:sz w:val="28"/>
        </w:rPr>
        <w:t xml:space="preserve">Школьный этап олимпиады состоял из ____________ туров/конкурсов: _______________________ </w:t>
      </w:r>
      <w:r>
        <w:rPr>
          <w:i/>
          <w:sz w:val="28"/>
        </w:rPr>
        <w:t>(указать письменную или устную форму проведения, перечислить конкурсы/туры).</w:t>
      </w:r>
    </w:p>
    <w:p w:rsidR="00BE74E6" w:rsidRDefault="000130CD">
      <w:pPr>
        <w:jc w:val="center"/>
        <w:rPr>
          <w:b/>
          <w:sz w:val="28"/>
        </w:rPr>
      </w:pPr>
      <w:r>
        <w:rPr>
          <w:b/>
          <w:sz w:val="28"/>
        </w:rPr>
        <w:t>Результаты выполнения заданий участниками олимпиады</w:t>
      </w:r>
    </w:p>
    <w:tbl>
      <w:tblPr>
        <w:tblW w:w="8948" w:type="dxa"/>
        <w:tblLook w:val="04A0" w:firstRow="1" w:lastRow="0" w:firstColumn="1" w:lastColumn="0" w:noHBand="0" w:noVBand="1"/>
      </w:tblPr>
      <w:tblGrid>
        <w:gridCol w:w="1046"/>
        <w:gridCol w:w="2207"/>
        <w:gridCol w:w="2005"/>
        <w:gridCol w:w="2110"/>
        <w:gridCol w:w="1580"/>
      </w:tblGrid>
      <w:tr w:rsidR="00BE74E6">
        <w:trPr>
          <w:trHeight w:val="43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0130CD">
            <w:pPr>
              <w:ind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0130CD">
            <w:pPr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 количество баллов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0130CD">
            <w:pPr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участников, набравших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0130CD">
            <w:pPr>
              <w:ind w:right="20"/>
              <w:jc w:val="center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Средний итоговый балл</w:t>
            </w:r>
          </w:p>
        </w:tc>
      </w:tr>
      <w:tr w:rsidR="00BE74E6">
        <w:trPr>
          <w:trHeight w:val="819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BE74E6"/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BE74E6"/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0130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минимальное количество баллов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0130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 количество баллов</w:t>
            </w: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BE74E6"/>
        </w:tc>
      </w:tr>
      <w:tr w:rsidR="00BE74E6">
        <w:trPr>
          <w:trHeight w:val="1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BE74E6">
            <w:pPr>
              <w:ind w:right="-143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BE74E6">
            <w:pPr>
              <w:ind w:right="-143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BE74E6">
            <w:pPr>
              <w:ind w:right="-143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BE74E6">
            <w:pPr>
              <w:ind w:right="-143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BE74E6">
            <w:pPr>
              <w:ind w:right="-143"/>
              <w:jc w:val="center"/>
              <w:rPr>
                <w:sz w:val="24"/>
                <w:highlight w:val="yellow"/>
              </w:rPr>
            </w:pPr>
          </w:p>
        </w:tc>
      </w:tr>
      <w:tr w:rsidR="00BE74E6">
        <w:trPr>
          <w:trHeight w:val="1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BE74E6">
            <w:pPr>
              <w:ind w:right="-143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BE74E6">
            <w:pPr>
              <w:ind w:right="-143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BE74E6">
            <w:pPr>
              <w:ind w:right="-143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BE74E6">
            <w:pPr>
              <w:ind w:right="-143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E6" w:rsidRDefault="00BE74E6">
            <w:pPr>
              <w:ind w:right="-143"/>
              <w:jc w:val="center"/>
              <w:rPr>
                <w:sz w:val="24"/>
                <w:highlight w:val="yellow"/>
              </w:rPr>
            </w:pPr>
          </w:p>
        </w:tc>
      </w:tr>
    </w:tbl>
    <w:p w:rsidR="00BE74E6" w:rsidRDefault="000130CD">
      <w:pPr>
        <w:ind w:right="-143" w:firstLine="709"/>
        <w:jc w:val="both"/>
        <w:rPr>
          <w:sz w:val="28"/>
        </w:rPr>
      </w:pPr>
      <w:r>
        <w:rPr>
          <w:sz w:val="28"/>
        </w:rPr>
        <w:t xml:space="preserve">Анализ </w:t>
      </w:r>
      <w:proofErr w:type="gramStart"/>
      <w:r>
        <w:rPr>
          <w:sz w:val="28"/>
        </w:rPr>
        <w:t>качества выполнения заданий школьного этапа олимпиады</w:t>
      </w:r>
      <w:proofErr w:type="gramEnd"/>
      <w:r>
        <w:rPr>
          <w:sz w:val="28"/>
        </w:rPr>
        <w:t xml:space="preserve"> показал, что________________________________________________________</w:t>
      </w:r>
    </w:p>
    <w:p w:rsidR="00BE74E6" w:rsidRDefault="00BE74E6">
      <w:pPr>
        <w:ind w:right="-143"/>
        <w:jc w:val="both"/>
        <w:rPr>
          <w:sz w:val="22"/>
        </w:rPr>
      </w:pPr>
    </w:p>
    <w:p w:rsidR="00BE74E6" w:rsidRDefault="000130CD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2. Задания/темы, вызвавшие наибольшие затруднения </w:t>
      </w:r>
      <w:r>
        <w:rPr>
          <w:b/>
          <w:sz w:val="28"/>
        </w:rPr>
        <w:br/>
        <w:t>у участников олимпиады</w:t>
      </w:r>
    </w:p>
    <w:p w:rsidR="00BE74E6" w:rsidRDefault="000130CD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BE74E6" w:rsidRDefault="000130CD">
      <w:pPr>
        <w:ind w:right="-143" w:firstLine="708"/>
        <w:jc w:val="both"/>
        <w:rPr>
          <w:b/>
          <w:sz w:val="28"/>
        </w:rPr>
      </w:pPr>
      <w:r>
        <w:rPr>
          <w:b/>
          <w:sz w:val="28"/>
        </w:rPr>
        <w:t>3. Типичные ошибки при выполнении отдельных заданий</w:t>
      </w:r>
    </w:p>
    <w:p w:rsidR="00BE74E6" w:rsidRDefault="000130CD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BE74E6" w:rsidRDefault="000130CD">
      <w:pPr>
        <w:ind w:firstLine="709"/>
        <w:jc w:val="both"/>
        <w:rPr>
          <w:sz w:val="28"/>
        </w:rPr>
      </w:pPr>
      <w:r>
        <w:rPr>
          <w:b/>
          <w:sz w:val="28"/>
        </w:rPr>
        <w:t>4. Выводы и рекомендации:</w:t>
      </w:r>
    </w:p>
    <w:p w:rsidR="00BE74E6" w:rsidRDefault="000130CD">
      <w:pPr>
        <w:jc w:val="both"/>
        <w:rPr>
          <w:b/>
          <w:sz w:val="28"/>
        </w:rPr>
      </w:pPr>
      <w:r>
        <w:rPr>
          <w:sz w:val="28"/>
        </w:rPr>
        <w:t>__________________________________________________________________</w:t>
      </w:r>
    </w:p>
    <w:p w:rsidR="00BE74E6" w:rsidRDefault="00BE74E6">
      <w:pPr>
        <w:spacing w:line="360" w:lineRule="auto"/>
        <w:ind w:right="-143"/>
        <w:rPr>
          <w:sz w:val="28"/>
        </w:rPr>
      </w:pPr>
    </w:p>
    <w:p w:rsidR="00BE74E6" w:rsidRDefault="000130CD">
      <w:pPr>
        <w:spacing w:line="360" w:lineRule="auto"/>
        <w:ind w:right="-143"/>
        <w:rPr>
          <w:b/>
          <w:sz w:val="28"/>
        </w:rPr>
      </w:pPr>
      <w:r>
        <w:rPr>
          <w:sz w:val="28"/>
        </w:rPr>
        <w:t xml:space="preserve">Председатель Жюри </w:t>
      </w:r>
      <w:r>
        <w:rPr>
          <w:b/>
          <w:sz w:val="28"/>
        </w:rPr>
        <w:t xml:space="preserve">                 _______________________________________</w:t>
      </w:r>
    </w:p>
    <w:p w:rsidR="00BE74E6" w:rsidRDefault="000130CD">
      <w:pPr>
        <w:tabs>
          <w:tab w:val="left" w:pos="0"/>
        </w:tabs>
        <w:rPr>
          <w:sz w:val="28"/>
        </w:rPr>
      </w:pPr>
      <w:r>
        <w:rPr>
          <w:sz w:val="28"/>
        </w:rPr>
        <w:t>Члены жюри                              __________________________________</w:t>
      </w:r>
      <w:r>
        <w:rPr>
          <w:sz w:val="28"/>
        </w:rPr>
        <w:tab/>
      </w:r>
    </w:p>
    <w:p w:rsidR="00BE74E6" w:rsidRDefault="00BE74E6"/>
    <w:p w:rsidR="00BE74E6" w:rsidRDefault="000130CD">
      <w:pPr>
        <w:spacing w:after="200" w:line="276" w:lineRule="auto"/>
      </w:pPr>
      <w:r>
        <w:br w:type="page"/>
      </w:r>
    </w:p>
    <w:p w:rsidR="00BE74E6" w:rsidRDefault="000130CD">
      <w:pPr>
        <w:ind w:left="4111"/>
        <w:jc w:val="right"/>
        <w:rPr>
          <w:sz w:val="28"/>
        </w:rPr>
      </w:pPr>
      <w:r>
        <w:rPr>
          <w:sz w:val="28"/>
        </w:rPr>
        <w:lastRenderedPageBreak/>
        <w:t>Приложение № 11</w:t>
      </w:r>
    </w:p>
    <w:p w:rsidR="000130CD" w:rsidRPr="000130CD" w:rsidRDefault="000130CD" w:rsidP="000130CD">
      <w:pPr>
        <w:widowControl w:val="0"/>
        <w:ind w:right="-143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b/>
          <w:color w:val="auto"/>
          <w:kern w:val="2"/>
          <w:sz w:val="28"/>
          <w:szCs w:val="24"/>
          <w:lang w:val="x-none" w:eastAsia="x-none" w:bidi="ar-SA"/>
        </w:rPr>
        <w:t>ПРОТОКОЛ</w:t>
      </w: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b/>
          <w:color w:val="auto"/>
          <w:kern w:val="2"/>
          <w:sz w:val="28"/>
          <w:szCs w:val="24"/>
          <w:lang w:val="x-none" w:eastAsia="x-none" w:bidi="ar-SA"/>
        </w:rPr>
        <w:t>проверки олимпиадной работы участника</w:t>
      </w: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b/>
          <w:color w:val="auto"/>
          <w:kern w:val="2"/>
          <w:sz w:val="28"/>
          <w:szCs w:val="24"/>
          <w:lang w:val="x-none" w:eastAsia="x-none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1"/>
        <w:gridCol w:w="4111"/>
      </w:tblGrid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Предмет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proofErr w:type="spellStart"/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обзр</w:t>
            </w:r>
            <w:proofErr w:type="spellEnd"/>
          </w:p>
        </w:tc>
      </w:tr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8-1</w:t>
            </w:r>
          </w:p>
        </w:tc>
      </w:tr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Шифр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16ОБЖ86</w:t>
            </w:r>
          </w:p>
        </w:tc>
      </w:tr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№ тура (если есть)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 xml:space="preserve">ШКОЛЬНЫЙ </w:t>
            </w:r>
          </w:p>
        </w:tc>
      </w:tr>
    </w:tbl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Заполняется проверяющими членами жюри</w:t>
      </w: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597"/>
        <w:gridCol w:w="2212"/>
        <w:gridCol w:w="267"/>
        <w:gridCol w:w="381"/>
        <w:gridCol w:w="267"/>
        <w:gridCol w:w="330"/>
        <w:gridCol w:w="267"/>
        <w:gridCol w:w="331"/>
        <w:gridCol w:w="317"/>
        <w:gridCol w:w="382"/>
        <w:gridCol w:w="381"/>
        <w:gridCol w:w="433"/>
        <w:gridCol w:w="534"/>
        <w:gridCol w:w="381"/>
        <w:gridCol w:w="330"/>
        <w:gridCol w:w="369"/>
        <w:gridCol w:w="381"/>
        <w:gridCol w:w="331"/>
        <w:gridCol w:w="368"/>
        <w:gridCol w:w="381"/>
        <w:gridCol w:w="382"/>
        <w:gridCol w:w="496"/>
        <w:gridCol w:w="482"/>
      </w:tblGrid>
      <w:tr w:rsidR="000130CD" w:rsidRPr="000130CD" w:rsidTr="000130CD">
        <w:trPr>
          <w:trHeight w:val="1560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ТЕОРИЯ</w:t>
            </w:r>
          </w:p>
        </w:tc>
        <w:tc>
          <w:tcPr>
            <w:tcW w:w="55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ТЕСТ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</w:tr>
      <w:tr w:rsidR="000130CD" w:rsidRPr="000130CD" w:rsidTr="000130CD">
        <w:trPr>
          <w:trHeight w:val="1560"/>
        </w:trPr>
        <w:tc>
          <w:tcPr>
            <w:tcW w:w="28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№ заданий</w:t>
            </w: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4</w:t>
            </w:r>
          </w:p>
        </w:tc>
        <w:tc>
          <w:tcPr>
            <w:tcW w:w="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4</w:t>
            </w: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6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7</w:t>
            </w: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8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9</w:t>
            </w:r>
          </w:p>
        </w:tc>
        <w:tc>
          <w:tcPr>
            <w:tcW w:w="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10</w:t>
            </w: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11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12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13</w:t>
            </w: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14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15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ИТОГО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</w:tr>
      <w:tr w:rsidR="000130CD" w:rsidRPr="000130CD" w:rsidTr="000130CD">
        <w:trPr>
          <w:trHeight w:val="900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 xml:space="preserve">Максимальное количество баллов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10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50</w:t>
            </w:r>
          </w:p>
        </w:tc>
      </w:tr>
      <w:tr w:rsidR="000130CD" w:rsidRPr="000130CD" w:rsidTr="000130CD">
        <w:trPr>
          <w:trHeight w:val="900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 xml:space="preserve">Баллы членов жюри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 Эксперт 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2 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 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 2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1 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13</w:t>
            </w:r>
          </w:p>
          <w:p w:rsidR="000130CD" w:rsidRPr="000130CD" w:rsidRDefault="000130CD" w:rsidP="000130CD">
            <w:pPr>
              <w:widowControl w:val="0"/>
              <w:spacing w:line="276" w:lineRule="auto"/>
              <w:ind w:left="1026"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 </w:t>
            </w:r>
          </w:p>
        </w:tc>
      </w:tr>
      <w:tr w:rsidR="000130CD" w:rsidRPr="000130CD" w:rsidTr="000130CD">
        <w:trPr>
          <w:trHeight w:val="90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Эксперт 2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2 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 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 2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1 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13 </w:t>
            </w:r>
          </w:p>
        </w:tc>
      </w:tr>
      <w:tr w:rsidR="000130CD" w:rsidRPr="000130CD" w:rsidTr="000130CD">
        <w:trPr>
          <w:trHeight w:val="900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Итоговый балл</w:t>
            </w: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13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left="1026"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left="1026"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</w:tr>
    </w:tbl>
    <w:p w:rsidR="000130CD" w:rsidRPr="000130CD" w:rsidRDefault="000130CD" w:rsidP="000130CD">
      <w:pPr>
        <w:widowControl w:val="0"/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Член Жюри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>________________________________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2"/>
          <w:szCs w:val="24"/>
          <w:lang w:val="x-none" w:eastAsia="x-none" w:bidi="ar-SA"/>
        </w:rPr>
        <w:t> </w:t>
      </w:r>
    </w:p>
    <w:p w:rsidR="000130CD" w:rsidRPr="000130CD" w:rsidRDefault="000130CD" w:rsidP="000130CD">
      <w:pPr>
        <w:widowControl w:val="0"/>
        <w:tabs>
          <w:tab w:val="left" w:pos="448"/>
          <w:tab w:val="left" w:pos="841"/>
          <w:tab w:val="left" w:pos="1150"/>
          <w:tab w:val="left" w:pos="1459"/>
          <w:tab w:val="left" w:pos="1751"/>
          <w:tab w:val="left" w:pos="2042"/>
          <w:tab w:val="left" w:pos="2332"/>
          <w:tab w:val="left" w:pos="2622"/>
          <w:tab w:val="left" w:pos="2913"/>
          <w:tab w:val="left" w:pos="3204"/>
          <w:tab w:val="left" w:pos="3495"/>
          <w:tab w:val="left" w:pos="3844"/>
          <w:tab w:val="left" w:pos="4135"/>
          <w:tab w:val="left" w:pos="4426"/>
          <w:tab w:val="left" w:pos="4711"/>
          <w:tab w:val="left" w:pos="4996"/>
          <w:tab w:val="left" w:pos="5281"/>
          <w:tab w:val="left" w:pos="5867"/>
          <w:tab w:val="left" w:pos="6152"/>
          <w:tab w:val="left" w:pos="7007"/>
          <w:tab w:val="left" w:pos="7325"/>
          <w:tab w:val="left" w:pos="7643"/>
          <w:tab w:val="left" w:pos="7928"/>
          <w:tab w:val="left" w:pos="8213"/>
          <w:tab w:val="left" w:pos="9132"/>
          <w:tab w:val="left" w:pos="9557"/>
          <w:tab w:val="left" w:pos="9982"/>
          <w:tab w:val="left" w:pos="10407"/>
          <w:tab w:val="left" w:pos="10643"/>
          <w:tab w:val="left" w:pos="10994"/>
        </w:tabs>
        <w:ind w:left="93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 xml:space="preserve">Подпись 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/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>ФИО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ab/>
      </w:r>
    </w:p>
    <w:p w:rsidR="000130CD" w:rsidRPr="000130CD" w:rsidRDefault="000130CD" w:rsidP="000130CD">
      <w:pPr>
        <w:widowControl w:val="0"/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Член Жюри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>________________________________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2"/>
          <w:szCs w:val="24"/>
          <w:lang w:val="x-none" w:eastAsia="x-none" w:bidi="ar-SA"/>
        </w:rPr>
        <w:t> </w:t>
      </w:r>
    </w:p>
    <w:p w:rsidR="000130CD" w:rsidRPr="000130CD" w:rsidRDefault="000130CD" w:rsidP="000130CD">
      <w:pPr>
        <w:widowControl w:val="0"/>
        <w:tabs>
          <w:tab w:val="left" w:pos="448"/>
          <w:tab w:val="left" w:pos="841"/>
          <w:tab w:val="left" w:pos="1150"/>
          <w:tab w:val="left" w:pos="1459"/>
          <w:tab w:val="left" w:pos="1751"/>
          <w:tab w:val="left" w:pos="2042"/>
          <w:tab w:val="left" w:pos="2332"/>
          <w:tab w:val="left" w:pos="2622"/>
          <w:tab w:val="left" w:pos="2913"/>
          <w:tab w:val="left" w:pos="3204"/>
          <w:tab w:val="left" w:pos="3495"/>
          <w:tab w:val="left" w:pos="3844"/>
          <w:tab w:val="left" w:pos="4135"/>
          <w:tab w:val="left" w:pos="4426"/>
          <w:tab w:val="left" w:pos="4711"/>
          <w:tab w:val="left" w:pos="4996"/>
          <w:tab w:val="left" w:pos="5281"/>
          <w:tab w:val="left" w:pos="5867"/>
          <w:tab w:val="left" w:pos="6152"/>
          <w:tab w:val="left" w:pos="7007"/>
          <w:tab w:val="left" w:pos="7325"/>
          <w:tab w:val="left" w:pos="7643"/>
          <w:tab w:val="left" w:pos="7928"/>
          <w:tab w:val="left" w:pos="8213"/>
          <w:tab w:val="left" w:pos="9132"/>
          <w:tab w:val="left" w:pos="9557"/>
          <w:tab w:val="left" w:pos="9982"/>
          <w:tab w:val="left" w:pos="10407"/>
          <w:tab w:val="left" w:pos="10643"/>
          <w:tab w:val="left" w:pos="10994"/>
        </w:tabs>
        <w:ind w:left="93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 xml:space="preserve">Подпись 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/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>ФИО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ab/>
      </w:r>
    </w:p>
    <w:p w:rsidR="000130CD" w:rsidRPr="000130CD" w:rsidRDefault="000130CD" w:rsidP="000130CD">
      <w:pPr>
        <w:widowControl w:val="0"/>
        <w:tabs>
          <w:tab w:val="left" w:pos="4111"/>
        </w:tabs>
        <w:ind w:left="4111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jc w:val="both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  <w:t xml:space="preserve">*- количество столбцов с № задания соответствует количеству заданий 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  <w:br/>
        <w:t>по данному предмету школьного этапа олимпиады</w:t>
      </w:r>
    </w:p>
    <w:p w:rsidR="000130CD" w:rsidRPr="000130CD" w:rsidRDefault="000130CD" w:rsidP="000130CD">
      <w:pPr>
        <w:widowControl w:val="0"/>
        <w:ind w:left="4111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highlight w:val="yellow"/>
          <w:lang w:val="x-none" w:eastAsia="x-none" w:bidi="ar-SA"/>
        </w:rPr>
      </w:pPr>
    </w:p>
    <w:p w:rsidR="000130CD" w:rsidRPr="000130CD" w:rsidRDefault="000130CD" w:rsidP="000130CD">
      <w:pPr>
        <w:widowControl w:val="0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  <w:sectPr w:rsidR="000130CD" w:rsidRPr="000130CD">
          <w:pgSz w:w="11906" w:h="16838"/>
          <w:pgMar w:top="1134" w:right="567" w:bottom="1134" w:left="1134" w:header="720" w:footer="720" w:gutter="0"/>
          <w:cols w:space="720"/>
          <w:docGrid w:linePitch="600" w:charSpace="24576"/>
        </w:sectPr>
      </w:pPr>
    </w:p>
    <w:p w:rsidR="000130CD" w:rsidRPr="000130CD" w:rsidRDefault="000130CD" w:rsidP="000130CD">
      <w:pPr>
        <w:pageBreakBefore/>
        <w:widowControl w:val="0"/>
        <w:ind w:left="4111"/>
        <w:jc w:val="right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  <w:lastRenderedPageBreak/>
        <w:t>Приложение № 11</w:t>
      </w:r>
    </w:p>
    <w:p w:rsidR="000130CD" w:rsidRPr="000130CD" w:rsidRDefault="000130CD" w:rsidP="000130CD">
      <w:pPr>
        <w:widowControl w:val="0"/>
        <w:ind w:right="-143"/>
        <w:jc w:val="center"/>
        <w:rPr>
          <w:rFonts w:ascii="PT Astra Serif" w:eastAsia="Source Han Sans CN Regular" w:hAnsi="PT Astra Serif" w:cs="Times New Roman"/>
          <w:b/>
          <w:color w:val="auto"/>
          <w:kern w:val="2"/>
          <w:sz w:val="28"/>
          <w:szCs w:val="24"/>
          <w:highlight w:val="yellow"/>
          <w:lang w:val="x-none" w:eastAsia="x-none" w:bidi="ar-SA"/>
        </w:rPr>
      </w:pPr>
    </w:p>
    <w:p w:rsidR="000130CD" w:rsidRPr="000130CD" w:rsidRDefault="000130CD" w:rsidP="000130CD">
      <w:pPr>
        <w:widowControl w:val="0"/>
        <w:ind w:right="-143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b/>
          <w:color w:val="auto"/>
          <w:kern w:val="2"/>
          <w:sz w:val="28"/>
          <w:szCs w:val="24"/>
          <w:lang w:val="x-none" w:eastAsia="x-none" w:bidi="ar-SA"/>
        </w:rPr>
        <w:t>ПРОТОКОЛ</w:t>
      </w: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b/>
          <w:color w:val="auto"/>
          <w:kern w:val="2"/>
          <w:sz w:val="28"/>
          <w:szCs w:val="24"/>
          <w:lang w:val="x-none" w:eastAsia="x-none" w:bidi="ar-SA"/>
        </w:rPr>
        <w:t>проверки олимпиадной работы участника</w:t>
      </w: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b/>
          <w:color w:val="auto"/>
          <w:kern w:val="2"/>
          <w:sz w:val="28"/>
          <w:szCs w:val="24"/>
          <w:lang w:val="x-none" w:eastAsia="x-none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1"/>
        <w:gridCol w:w="4111"/>
      </w:tblGrid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Предмет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proofErr w:type="spellStart"/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обзр</w:t>
            </w:r>
            <w:proofErr w:type="spellEnd"/>
          </w:p>
        </w:tc>
      </w:tr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8-1</w:t>
            </w:r>
          </w:p>
        </w:tc>
      </w:tr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Шифр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16ОБЖ88</w:t>
            </w:r>
          </w:p>
        </w:tc>
      </w:tr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№ тура (если есть)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 xml:space="preserve">ШКОЛЬНЫЙ </w:t>
            </w:r>
          </w:p>
        </w:tc>
      </w:tr>
    </w:tbl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Заполняется проверяющими членами жюри</w:t>
      </w: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597"/>
        <w:gridCol w:w="2212"/>
        <w:gridCol w:w="267"/>
        <w:gridCol w:w="381"/>
        <w:gridCol w:w="267"/>
        <w:gridCol w:w="330"/>
        <w:gridCol w:w="267"/>
        <w:gridCol w:w="331"/>
        <w:gridCol w:w="317"/>
        <w:gridCol w:w="382"/>
        <w:gridCol w:w="381"/>
        <w:gridCol w:w="433"/>
        <w:gridCol w:w="534"/>
        <w:gridCol w:w="381"/>
        <w:gridCol w:w="330"/>
        <w:gridCol w:w="369"/>
        <w:gridCol w:w="381"/>
        <w:gridCol w:w="331"/>
        <w:gridCol w:w="368"/>
        <w:gridCol w:w="381"/>
        <w:gridCol w:w="382"/>
        <w:gridCol w:w="496"/>
        <w:gridCol w:w="482"/>
      </w:tblGrid>
      <w:tr w:rsidR="000130CD" w:rsidRPr="000130CD" w:rsidTr="000130CD">
        <w:trPr>
          <w:trHeight w:val="1560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ТЕОРИЯ</w:t>
            </w:r>
          </w:p>
        </w:tc>
        <w:tc>
          <w:tcPr>
            <w:tcW w:w="55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ТЕСТ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</w:tr>
      <w:tr w:rsidR="000130CD" w:rsidRPr="000130CD" w:rsidTr="000130CD">
        <w:trPr>
          <w:trHeight w:val="1560"/>
        </w:trPr>
        <w:tc>
          <w:tcPr>
            <w:tcW w:w="28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№ заданий</w:t>
            </w: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4</w:t>
            </w:r>
          </w:p>
        </w:tc>
        <w:tc>
          <w:tcPr>
            <w:tcW w:w="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4</w:t>
            </w: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6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7</w:t>
            </w: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8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9</w:t>
            </w:r>
          </w:p>
        </w:tc>
        <w:tc>
          <w:tcPr>
            <w:tcW w:w="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10</w:t>
            </w: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11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12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13</w:t>
            </w: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14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15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ИТОГО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</w:tr>
      <w:tr w:rsidR="000130CD" w:rsidRPr="000130CD" w:rsidTr="000130CD">
        <w:trPr>
          <w:trHeight w:val="900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 xml:space="preserve">Максимальное количество баллов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10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50</w:t>
            </w:r>
          </w:p>
        </w:tc>
      </w:tr>
      <w:tr w:rsidR="000130CD" w:rsidRPr="000130CD" w:rsidTr="000130CD">
        <w:trPr>
          <w:trHeight w:val="900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 xml:space="preserve">Баллы членов жюри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 Эксперт 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0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15</w:t>
            </w:r>
          </w:p>
        </w:tc>
      </w:tr>
      <w:tr w:rsidR="000130CD" w:rsidRPr="000130CD" w:rsidTr="000130CD">
        <w:trPr>
          <w:trHeight w:val="90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Эксперт 2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0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15</w:t>
            </w:r>
          </w:p>
        </w:tc>
      </w:tr>
      <w:tr w:rsidR="000130CD" w:rsidRPr="000130CD" w:rsidTr="000130CD">
        <w:trPr>
          <w:trHeight w:val="900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Итоговый балл</w:t>
            </w: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15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left="1026"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left="1026"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</w:tr>
    </w:tbl>
    <w:p w:rsidR="000130CD" w:rsidRPr="000130CD" w:rsidRDefault="000130CD" w:rsidP="000130CD">
      <w:pPr>
        <w:widowControl w:val="0"/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Член Жюри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>________________________________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2"/>
          <w:szCs w:val="24"/>
          <w:lang w:val="x-none" w:eastAsia="x-none" w:bidi="ar-SA"/>
        </w:rPr>
        <w:t> </w:t>
      </w:r>
    </w:p>
    <w:p w:rsidR="000130CD" w:rsidRPr="000130CD" w:rsidRDefault="000130CD" w:rsidP="000130CD">
      <w:pPr>
        <w:widowControl w:val="0"/>
        <w:tabs>
          <w:tab w:val="left" w:pos="448"/>
          <w:tab w:val="left" w:pos="841"/>
          <w:tab w:val="left" w:pos="1150"/>
          <w:tab w:val="left" w:pos="1459"/>
          <w:tab w:val="left" w:pos="1751"/>
          <w:tab w:val="left" w:pos="2042"/>
          <w:tab w:val="left" w:pos="2332"/>
          <w:tab w:val="left" w:pos="2622"/>
          <w:tab w:val="left" w:pos="2913"/>
          <w:tab w:val="left" w:pos="3204"/>
          <w:tab w:val="left" w:pos="3495"/>
          <w:tab w:val="left" w:pos="3844"/>
          <w:tab w:val="left" w:pos="4135"/>
          <w:tab w:val="left" w:pos="4426"/>
          <w:tab w:val="left" w:pos="4711"/>
          <w:tab w:val="left" w:pos="4996"/>
          <w:tab w:val="left" w:pos="5281"/>
          <w:tab w:val="left" w:pos="5867"/>
          <w:tab w:val="left" w:pos="6152"/>
          <w:tab w:val="left" w:pos="7007"/>
          <w:tab w:val="left" w:pos="7325"/>
          <w:tab w:val="left" w:pos="7643"/>
          <w:tab w:val="left" w:pos="7928"/>
          <w:tab w:val="left" w:pos="8213"/>
          <w:tab w:val="left" w:pos="9132"/>
          <w:tab w:val="left" w:pos="9557"/>
          <w:tab w:val="left" w:pos="9982"/>
          <w:tab w:val="left" w:pos="10407"/>
          <w:tab w:val="left" w:pos="10643"/>
          <w:tab w:val="left" w:pos="10994"/>
        </w:tabs>
        <w:ind w:left="93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 xml:space="preserve">Подпись 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/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>ФИО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ab/>
      </w:r>
    </w:p>
    <w:p w:rsidR="000130CD" w:rsidRPr="000130CD" w:rsidRDefault="000130CD" w:rsidP="000130CD">
      <w:pPr>
        <w:widowControl w:val="0"/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Член Жюри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>________________________________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2"/>
          <w:szCs w:val="24"/>
          <w:lang w:val="x-none" w:eastAsia="x-none" w:bidi="ar-SA"/>
        </w:rPr>
        <w:t> </w:t>
      </w:r>
    </w:p>
    <w:p w:rsidR="000130CD" w:rsidRPr="000130CD" w:rsidRDefault="000130CD" w:rsidP="000130CD">
      <w:pPr>
        <w:widowControl w:val="0"/>
        <w:tabs>
          <w:tab w:val="left" w:pos="448"/>
          <w:tab w:val="left" w:pos="841"/>
          <w:tab w:val="left" w:pos="1150"/>
          <w:tab w:val="left" w:pos="1459"/>
          <w:tab w:val="left" w:pos="1751"/>
          <w:tab w:val="left" w:pos="2042"/>
          <w:tab w:val="left" w:pos="2332"/>
          <w:tab w:val="left" w:pos="2622"/>
          <w:tab w:val="left" w:pos="2913"/>
          <w:tab w:val="left" w:pos="3204"/>
          <w:tab w:val="left" w:pos="3495"/>
          <w:tab w:val="left" w:pos="3844"/>
          <w:tab w:val="left" w:pos="4135"/>
          <w:tab w:val="left" w:pos="4426"/>
          <w:tab w:val="left" w:pos="4711"/>
          <w:tab w:val="left" w:pos="4996"/>
          <w:tab w:val="left" w:pos="5281"/>
          <w:tab w:val="left" w:pos="5867"/>
          <w:tab w:val="left" w:pos="6152"/>
          <w:tab w:val="left" w:pos="7007"/>
          <w:tab w:val="left" w:pos="7325"/>
          <w:tab w:val="left" w:pos="7643"/>
          <w:tab w:val="left" w:pos="7928"/>
          <w:tab w:val="left" w:pos="8213"/>
          <w:tab w:val="left" w:pos="9132"/>
          <w:tab w:val="left" w:pos="9557"/>
          <w:tab w:val="left" w:pos="9982"/>
          <w:tab w:val="left" w:pos="10407"/>
          <w:tab w:val="left" w:pos="10643"/>
          <w:tab w:val="left" w:pos="10994"/>
        </w:tabs>
        <w:ind w:left="93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 xml:space="preserve">Подпись 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/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>ФИО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ab/>
      </w:r>
    </w:p>
    <w:p w:rsidR="000130CD" w:rsidRPr="000130CD" w:rsidRDefault="000130CD" w:rsidP="000130CD">
      <w:pPr>
        <w:widowControl w:val="0"/>
        <w:tabs>
          <w:tab w:val="left" w:pos="4111"/>
        </w:tabs>
        <w:ind w:left="4111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jc w:val="both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  <w:t xml:space="preserve">*- количество столбцов с № задания соответствует количеству заданий 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  <w:br/>
        <w:t>по данному предмету школьного этапа олимпиады</w:t>
      </w:r>
    </w:p>
    <w:p w:rsidR="000130CD" w:rsidRPr="000130CD" w:rsidRDefault="000130CD" w:rsidP="000130CD">
      <w:pPr>
        <w:widowControl w:val="0"/>
        <w:ind w:left="4111"/>
        <w:jc w:val="center"/>
        <w:rPr>
          <w:rFonts w:ascii="PT Astra Serif" w:eastAsia="Source Han Sans CN Regular" w:hAnsi="PT Astra Serif" w:cs="Times New Roman"/>
          <w:b/>
          <w:bCs/>
          <w:color w:val="auto"/>
          <w:kern w:val="2"/>
          <w:sz w:val="28"/>
          <w:szCs w:val="26"/>
          <w:highlight w:val="yellow"/>
          <w:lang w:val="x-none" w:eastAsia="x-none" w:bidi="ar-SA"/>
        </w:rPr>
      </w:pPr>
    </w:p>
    <w:p w:rsidR="000130CD" w:rsidRPr="000130CD" w:rsidRDefault="000130CD" w:rsidP="000130CD">
      <w:pPr>
        <w:widowControl w:val="0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  <w:sectPr w:rsidR="000130CD" w:rsidRPr="000130CD">
          <w:pgSz w:w="11906" w:h="16838"/>
          <w:pgMar w:top="1134" w:right="567" w:bottom="1134" w:left="1134" w:header="720" w:footer="720" w:gutter="0"/>
          <w:cols w:space="720"/>
          <w:docGrid w:linePitch="600" w:charSpace="24576"/>
        </w:sectPr>
      </w:pPr>
    </w:p>
    <w:p w:rsidR="000130CD" w:rsidRPr="000130CD" w:rsidRDefault="000130CD" w:rsidP="000130CD">
      <w:pPr>
        <w:pageBreakBefore/>
        <w:widowControl w:val="0"/>
        <w:ind w:left="4111"/>
        <w:jc w:val="right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  <w:lastRenderedPageBreak/>
        <w:t>Приложение № 11</w:t>
      </w:r>
    </w:p>
    <w:p w:rsidR="000130CD" w:rsidRPr="000130CD" w:rsidRDefault="000130CD" w:rsidP="000130CD">
      <w:pPr>
        <w:widowControl w:val="0"/>
        <w:ind w:right="-143"/>
        <w:jc w:val="center"/>
        <w:rPr>
          <w:rFonts w:ascii="PT Astra Serif" w:eastAsia="Source Han Sans CN Regular" w:hAnsi="PT Astra Serif" w:cs="Times New Roman"/>
          <w:b/>
          <w:color w:val="auto"/>
          <w:kern w:val="2"/>
          <w:sz w:val="28"/>
          <w:szCs w:val="24"/>
          <w:highlight w:val="yellow"/>
          <w:lang w:val="x-none" w:eastAsia="x-none" w:bidi="ar-SA"/>
        </w:rPr>
      </w:pPr>
    </w:p>
    <w:p w:rsidR="000130CD" w:rsidRPr="000130CD" w:rsidRDefault="000130CD" w:rsidP="000130CD">
      <w:pPr>
        <w:widowControl w:val="0"/>
        <w:ind w:right="-143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b/>
          <w:color w:val="auto"/>
          <w:kern w:val="2"/>
          <w:sz w:val="28"/>
          <w:szCs w:val="24"/>
          <w:lang w:val="x-none" w:eastAsia="x-none" w:bidi="ar-SA"/>
        </w:rPr>
        <w:t>ПРОТОКОЛ</w:t>
      </w: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b/>
          <w:color w:val="auto"/>
          <w:kern w:val="2"/>
          <w:sz w:val="28"/>
          <w:szCs w:val="24"/>
          <w:lang w:val="x-none" w:eastAsia="x-none" w:bidi="ar-SA"/>
        </w:rPr>
        <w:t>проверки олимпиадной работы участника</w:t>
      </w: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b/>
          <w:color w:val="auto"/>
          <w:kern w:val="2"/>
          <w:sz w:val="28"/>
          <w:szCs w:val="24"/>
          <w:lang w:val="x-none" w:eastAsia="x-none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1"/>
        <w:gridCol w:w="4111"/>
      </w:tblGrid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Предмет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proofErr w:type="spellStart"/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обзр</w:t>
            </w:r>
            <w:proofErr w:type="spellEnd"/>
          </w:p>
        </w:tc>
      </w:tr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8-1</w:t>
            </w:r>
          </w:p>
        </w:tc>
      </w:tr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Шифр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16ОБЖ81</w:t>
            </w:r>
          </w:p>
        </w:tc>
      </w:tr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№ тура (если есть)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 xml:space="preserve">ШКОЛЬНЫЙ </w:t>
            </w:r>
          </w:p>
        </w:tc>
      </w:tr>
    </w:tbl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Заполняется проверяющими членами жюри</w:t>
      </w: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597"/>
        <w:gridCol w:w="2212"/>
        <w:gridCol w:w="267"/>
        <w:gridCol w:w="381"/>
        <w:gridCol w:w="267"/>
        <w:gridCol w:w="330"/>
        <w:gridCol w:w="267"/>
        <w:gridCol w:w="331"/>
        <w:gridCol w:w="317"/>
        <w:gridCol w:w="382"/>
        <w:gridCol w:w="381"/>
        <w:gridCol w:w="433"/>
        <w:gridCol w:w="534"/>
        <w:gridCol w:w="381"/>
        <w:gridCol w:w="330"/>
        <w:gridCol w:w="369"/>
        <w:gridCol w:w="381"/>
        <w:gridCol w:w="331"/>
        <w:gridCol w:w="368"/>
        <w:gridCol w:w="381"/>
        <w:gridCol w:w="382"/>
        <w:gridCol w:w="496"/>
        <w:gridCol w:w="482"/>
      </w:tblGrid>
      <w:tr w:rsidR="000130CD" w:rsidRPr="000130CD" w:rsidTr="000130CD">
        <w:trPr>
          <w:trHeight w:val="1560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ТЕОРИЯ</w:t>
            </w:r>
          </w:p>
        </w:tc>
        <w:tc>
          <w:tcPr>
            <w:tcW w:w="55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ТЕСТ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</w:tr>
      <w:tr w:rsidR="000130CD" w:rsidRPr="000130CD" w:rsidTr="000130CD">
        <w:trPr>
          <w:trHeight w:val="1560"/>
        </w:trPr>
        <w:tc>
          <w:tcPr>
            <w:tcW w:w="28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№ заданий</w:t>
            </w: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4</w:t>
            </w:r>
          </w:p>
        </w:tc>
        <w:tc>
          <w:tcPr>
            <w:tcW w:w="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4</w:t>
            </w: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6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7</w:t>
            </w: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8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9</w:t>
            </w:r>
          </w:p>
        </w:tc>
        <w:tc>
          <w:tcPr>
            <w:tcW w:w="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10</w:t>
            </w: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11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12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13</w:t>
            </w: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14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15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ИТОГО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</w:tr>
      <w:tr w:rsidR="000130CD" w:rsidRPr="000130CD" w:rsidTr="000130CD">
        <w:trPr>
          <w:trHeight w:val="900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 xml:space="preserve">Максимальное количество баллов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10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50</w:t>
            </w:r>
          </w:p>
        </w:tc>
      </w:tr>
      <w:tr w:rsidR="000130CD" w:rsidRPr="000130CD" w:rsidTr="000130CD">
        <w:trPr>
          <w:trHeight w:val="900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 xml:space="preserve">Баллы членов жюри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 Эксперт 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10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48</w:t>
            </w:r>
          </w:p>
        </w:tc>
      </w:tr>
      <w:tr w:rsidR="000130CD" w:rsidRPr="000130CD" w:rsidTr="000130CD">
        <w:trPr>
          <w:trHeight w:val="90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Эксперт 2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10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48</w:t>
            </w:r>
          </w:p>
        </w:tc>
      </w:tr>
      <w:tr w:rsidR="000130CD" w:rsidRPr="000130CD" w:rsidTr="000130CD">
        <w:trPr>
          <w:trHeight w:val="900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Итоговый балл</w:t>
            </w: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48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left="1026"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left="1026"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</w:tr>
    </w:tbl>
    <w:p w:rsidR="000130CD" w:rsidRPr="000130CD" w:rsidRDefault="000130CD" w:rsidP="000130CD">
      <w:pPr>
        <w:widowControl w:val="0"/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Член Жюри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>________________________________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2"/>
          <w:szCs w:val="24"/>
          <w:lang w:val="x-none" w:eastAsia="x-none" w:bidi="ar-SA"/>
        </w:rPr>
        <w:t> </w:t>
      </w:r>
    </w:p>
    <w:p w:rsidR="000130CD" w:rsidRPr="000130CD" w:rsidRDefault="000130CD" w:rsidP="000130CD">
      <w:pPr>
        <w:widowControl w:val="0"/>
        <w:tabs>
          <w:tab w:val="left" w:pos="448"/>
          <w:tab w:val="left" w:pos="841"/>
          <w:tab w:val="left" w:pos="1150"/>
          <w:tab w:val="left" w:pos="1459"/>
          <w:tab w:val="left" w:pos="1751"/>
          <w:tab w:val="left" w:pos="2042"/>
          <w:tab w:val="left" w:pos="2332"/>
          <w:tab w:val="left" w:pos="2622"/>
          <w:tab w:val="left" w:pos="2913"/>
          <w:tab w:val="left" w:pos="3204"/>
          <w:tab w:val="left" w:pos="3495"/>
          <w:tab w:val="left" w:pos="3844"/>
          <w:tab w:val="left" w:pos="4135"/>
          <w:tab w:val="left" w:pos="4426"/>
          <w:tab w:val="left" w:pos="4711"/>
          <w:tab w:val="left" w:pos="4996"/>
          <w:tab w:val="left" w:pos="5281"/>
          <w:tab w:val="left" w:pos="5867"/>
          <w:tab w:val="left" w:pos="6152"/>
          <w:tab w:val="left" w:pos="7007"/>
          <w:tab w:val="left" w:pos="7325"/>
          <w:tab w:val="left" w:pos="7643"/>
          <w:tab w:val="left" w:pos="7928"/>
          <w:tab w:val="left" w:pos="8213"/>
          <w:tab w:val="left" w:pos="9132"/>
          <w:tab w:val="left" w:pos="9557"/>
          <w:tab w:val="left" w:pos="9982"/>
          <w:tab w:val="left" w:pos="10407"/>
          <w:tab w:val="left" w:pos="10643"/>
          <w:tab w:val="left" w:pos="10994"/>
        </w:tabs>
        <w:ind w:left="93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 xml:space="preserve">Подпись 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/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>ФИО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ab/>
      </w:r>
    </w:p>
    <w:p w:rsidR="000130CD" w:rsidRPr="000130CD" w:rsidRDefault="000130CD" w:rsidP="000130CD">
      <w:pPr>
        <w:widowControl w:val="0"/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Член Жюри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>________________________________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2"/>
          <w:szCs w:val="24"/>
          <w:lang w:val="x-none" w:eastAsia="x-none" w:bidi="ar-SA"/>
        </w:rPr>
        <w:t> </w:t>
      </w:r>
    </w:p>
    <w:p w:rsidR="000130CD" w:rsidRPr="000130CD" w:rsidRDefault="000130CD" w:rsidP="000130CD">
      <w:pPr>
        <w:widowControl w:val="0"/>
        <w:tabs>
          <w:tab w:val="left" w:pos="448"/>
          <w:tab w:val="left" w:pos="841"/>
          <w:tab w:val="left" w:pos="1150"/>
          <w:tab w:val="left" w:pos="1459"/>
          <w:tab w:val="left" w:pos="1751"/>
          <w:tab w:val="left" w:pos="2042"/>
          <w:tab w:val="left" w:pos="2332"/>
          <w:tab w:val="left" w:pos="2622"/>
          <w:tab w:val="left" w:pos="2913"/>
          <w:tab w:val="left" w:pos="3204"/>
          <w:tab w:val="left" w:pos="3495"/>
          <w:tab w:val="left" w:pos="3844"/>
          <w:tab w:val="left" w:pos="4135"/>
          <w:tab w:val="left" w:pos="4426"/>
          <w:tab w:val="left" w:pos="4711"/>
          <w:tab w:val="left" w:pos="4996"/>
          <w:tab w:val="left" w:pos="5281"/>
          <w:tab w:val="left" w:pos="5867"/>
          <w:tab w:val="left" w:pos="6152"/>
          <w:tab w:val="left" w:pos="7007"/>
          <w:tab w:val="left" w:pos="7325"/>
          <w:tab w:val="left" w:pos="7643"/>
          <w:tab w:val="left" w:pos="7928"/>
          <w:tab w:val="left" w:pos="8213"/>
          <w:tab w:val="left" w:pos="9132"/>
          <w:tab w:val="left" w:pos="9557"/>
          <w:tab w:val="left" w:pos="9982"/>
          <w:tab w:val="left" w:pos="10407"/>
          <w:tab w:val="left" w:pos="10643"/>
          <w:tab w:val="left" w:pos="10994"/>
        </w:tabs>
        <w:ind w:left="93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 xml:space="preserve">Подпись 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/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>ФИО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ab/>
      </w:r>
    </w:p>
    <w:p w:rsidR="000130CD" w:rsidRPr="000130CD" w:rsidRDefault="000130CD" w:rsidP="000130CD">
      <w:pPr>
        <w:widowControl w:val="0"/>
        <w:tabs>
          <w:tab w:val="left" w:pos="4111"/>
        </w:tabs>
        <w:ind w:left="4111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jc w:val="both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  <w:t xml:space="preserve">*- количество столбцов с № задания соответствует количеству заданий 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  <w:br/>
        <w:t>по данному предмету школьного этапа олимпиады</w:t>
      </w:r>
    </w:p>
    <w:p w:rsidR="000130CD" w:rsidRPr="000130CD" w:rsidRDefault="000130CD" w:rsidP="000130CD">
      <w:pPr>
        <w:widowControl w:val="0"/>
        <w:ind w:left="4111"/>
        <w:jc w:val="center"/>
        <w:rPr>
          <w:rFonts w:ascii="PT Astra Serif" w:eastAsia="Source Han Sans CN Regular" w:hAnsi="PT Astra Serif" w:cs="Times New Roman"/>
          <w:b/>
          <w:bCs/>
          <w:color w:val="auto"/>
          <w:kern w:val="2"/>
          <w:sz w:val="28"/>
          <w:szCs w:val="26"/>
          <w:highlight w:val="yellow"/>
          <w:lang w:val="x-none" w:eastAsia="x-none" w:bidi="ar-SA"/>
        </w:rPr>
      </w:pPr>
    </w:p>
    <w:p w:rsidR="000130CD" w:rsidRPr="000130CD" w:rsidRDefault="000130CD" w:rsidP="000130CD">
      <w:pPr>
        <w:widowControl w:val="0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  <w:sectPr w:rsidR="000130CD" w:rsidRPr="000130CD">
          <w:pgSz w:w="11906" w:h="16838"/>
          <w:pgMar w:top="1134" w:right="567" w:bottom="1134" w:left="1134" w:header="720" w:footer="720" w:gutter="0"/>
          <w:cols w:space="720"/>
          <w:docGrid w:linePitch="600" w:charSpace="24576"/>
        </w:sectPr>
      </w:pPr>
    </w:p>
    <w:p w:rsidR="000130CD" w:rsidRPr="000130CD" w:rsidRDefault="000130CD" w:rsidP="000130CD">
      <w:pPr>
        <w:pageBreakBefore/>
        <w:widowControl w:val="0"/>
        <w:ind w:left="4111"/>
        <w:jc w:val="right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  <w:lastRenderedPageBreak/>
        <w:t>Приложение № 11</w:t>
      </w:r>
    </w:p>
    <w:p w:rsidR="000130CD" w:rsidRPr="000130CD" w:rsidRDefault="000130CD" w:rsidP="000130CD">
      <w:pPr>
        <w:widowControl w:val="0"/>
        <w:ind w:right="-143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b/>
          <w:color w:val="auto"/>
          <w:kern w:val="2"/>
          <w:sz w:val="28"/>
          <w:szCs w:val="24"/>
          <w:lang w:val="x-none" w:eastAsia="x-none" w:bidi="ar-SA"/>
        </w:rPr>
        <w:t>ПРОТОКОЛ</w:t>
      </w: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b/>
          <w:color w:val="auto"/>
          <w:kern w:val="2"/>
          <w:sz w:val="28"/>
          <w:szCs w:val="24"/>
          <w:lang w:val="x-none" w:eastAsia="x-none" w:bidi="ar-SA"/>
        </w:rPr>
        <w:t>проверки олимпиадной работы участника</w:t>
      </w: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b/>
          <w:color w:val="auto"/>
          <w:kern w:val="2"/>
          <w:sz w:val="28"/>
          <w:szCs w:val="24"/>
          <w:lang w:val="x-none" w:eastAsia="x-none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1"/>
        <w:gridCol w:w="4111"/>
      </w:tblGrid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Предмет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proofErr w:type="spellStart"/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обзр</w:t>
            </w:r>
            <w:proofErr w:type="spellEnd"/>
          </w:p>
        </w:tc>
      </w:tr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8-1</w:t>
            </w:r>
          </w:p>
        </w:tc>
      </w:tr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Шифр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16ОБЖ87</w:t>
            </w:r>
          </w:p>
        </w:tc>
      </w:tr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№ тура (если есть)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 xml:space="preserve">ШКОЛЬНЫЙ </w:t>
            </w:r>
          </w:p>
        </w:tc>
      </w:tr>
    </w:tbl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Заполняется проверяющими членами жюри</w:t>
      </w: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212"/>
        <w:gridCol w:w="267"/>
        <w:gridCol w:w="381"/>
        <w:gridCol w:w="267"/>
        <w:gridCol w:w="583"/>
        <w:gridCol w:w="345"/>
        <w:gridCol w:w="317"/>
        <w:gridCol w:w="382"/>
        <w:gridCol w:w="381"/>
        <w:gridCol w:w="433"/>
        <w:gridCol w:w="534"/>
        <w:gridCol w:w="381"/>
        <w:gridCol w:w="330"/>
        <w:gridCol w:w="369"/>
        <w:gridCol w:w="381"/>
        <w:gridCol w:w="331"/>
        <w:gridCol w:w="368"/>
        <w:gridCol w:w="381"/>
        <w:gridCol w:w="382"/>
        <w:gridCol w:w="496"/>
        <w:gridCol w:w="482"/>
      </w:tblGrid>
      <w:tr w:rsidR="000130CD" w:rsidRPr="000130CD" w:rsidTr="000130CD">
        <w:trPr>
          <w:trHeight w:val="1560"/>
        </w:trPr>
        <w:tc>
          <w:tcPr>
            <w:tcW w:w="2809" w:type="dxa"/>
            <w:gridSpan w:val="2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1498" w:type="dxa"/>
            <w:gridSpan w:val="4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ТЕОРИЯ</w:t>
            </w:r>
          </w:p>
        </w:tc>
        <w:tc>
          <w:tcPr>
            <w:tcW w:w="5315" w:type="dxa"/>
            <w:gridSpan w:val="14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ТЕСТ</w:t>
            </w:r>
          </w:p>
        </w:tc>
        <w:tc>
          <w:tcPr>
            <w:tcW w:w="496" w:type="dxa"/>
            <w:shd w:val="clear" w:color="auto" w:fill="auto"/>
            <w:textDirection w:val="btLr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82" w:type="dxa"/>
            <w:shd w:val="clear" w:color="auto" w:fill="auto"/>
            <w:textDirection w:val="btLr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</w:tr>
      <w:tr w:rsidR="000130CD" w:rsidRPr="000130CD" w:rsidTr="000130CD">
        <w:trPr>
          <w:trHeight w:val="1560"/>
        </w:trPr>
        <w:tc>
          <w:tcPr>
            <w:tcW w:w="2809" w:type="dxa"/>
            <w:gridSpan w:val="2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№ заданий</w:t>
            </w: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4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6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7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8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9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10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12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14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15</w:t>
            </w:r>
          </w:p>
        </w:tc>
        <w:tc>
          <w:tcPr>
            <w:tcW w:w="482" w:type="dxa"/>
            <w:shd w:val="clear" w:color="auto" w:fill="auto"/>
            <w:textDirection w:val="btLr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ИТОГО</w:t>
            </w:r>
          </w:p>
        </w:tc>
      </w:tr>
      <w:tr w:rsidR="000130CD" w:rsidRPr="000130CD" w:rsidTr="000130CD">
        <w:trPr>
          <w:trHeight w:val="900"/>
        </w:trPr>
        <w:tc>
          <w:tcPr>
            <w:tcW w:w="2809" w:type="dxa"/>
            <w:gridSpan w:val="2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 xml:space="preserve">Максимальное количество баллов 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10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50</w:t>
            </w:r>
          </w:p>
        </w:tc>
      </w:tr>
      <w:tr w:rsidR="000130CD" w:rsidRPr="000130CD" w:rsidTr="000130CD">
        <w:trPr>
          <w:trHeight w:val="900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 xml:space="preserve">Баллы членов жюри 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 Эксперт 1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4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482" w:type="dxa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19</w:t>
            </w:r>
          </w:p>
        </w:tc>
      </w:tr>
      <w:tr w:rsidR="000130CD" w:rsidRPr="000130CD" w:rsidTr="000130CD">
        <w:trPr>
          <w:trHeight w:val="900"/>
        </w:trPr>
        <w:tc>
          <w:tcPr>
            <w:tcW w:w="597" w:type="dxa"/>
            <w:vMerge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Эксперт 2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4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482" w:type="dxa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19</w:t>
            </w:r>
          </w:p>
        </w:tc>
      </w:tr>
      <w:tr w:rsidR="000130CD" w:rsidRPr="000130CD" w:rsidTr="000130CD">
        <w:trPr>
          <w:trHeight w:val="900"/>
        </w:trPr>
        <w:tc>
          <w:tcPr>
            <w:tcW w:w="2809" w:type="dxa"/>
            <w:gridSpan w:val="2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Итоговый балл</w:t>
            </w: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19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left="1026"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13</w:t>
            </w:r>
          </w:p>
        </w:tc>
      </w:tr>
    </w:tbl>
    <w:p w:rsidR="000130CD" w:rsidRPr="000130CD" w:rsidRDefault="000130CD" w:rsidP="000130CD">
      <w:pPr>
        <w:widowControl w:val="0"/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Член Жюри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>________________________________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2"/>
          <w:szCs w:val="24"/>
          <w:lang w:val="x-none" w:eastAsia="x-none" w:bidi="ar-SA"/>
        </w:rPr>
        <w:t> </w:t>
      </w:r>
    </w:p>
    <w:p w:rsidR="000130CD" w:rsidRPr="000130CD" w:rsidRDefault="000130CD" w:rsidP="000130CD">
      <w:pPr>
        <w:widowControl w:val="0"/>
        <w:tabs>
          <w:tab w:val="left" w:pos="448"/>
          <w:tab w:val="left" w:pos="841"/>
          <w:tab w:val="left" w:pos="1150"/>
          <w:tab w:val="left" w:pos="1459"/>
          <w:tab w:val="left" w:pos="1751"/>
          <w:tab w:val="left" w:pos="2042"/>
          <w:tab w:val="left" w:pos="2332"/>
          <w:tab w:val="left" w:pos="2622"/>
          <w:tab w:val="left" w:pos="2913"/>
          <w:tab w:val="left" w:pos="3204"/>
          <w:tab w:val="left" w:pos="3495"/>
          <w:tab w:val="left" w:pos="3844"/>
          <w:tab w:val="left" w:pos="4135"/>
          <w:tab w:val="left" w:pos="4426"/>
          <w:tab w:val="left" w:pos="4711"/>
          <w:tab w:val="left" w:pos="4996"/>
          <w:tab w:val="left" w:pos="5281"/>
          <w:tab w:val="left" w:pos="5867"/>
          <w:tab w:val="left" w:pos="6152"/>
          <w:tab w:val="left" w:pos="7007"/>
          <w:tab w:val="left" w:pos="7325"/>
          <w:tab w:val="left" w:pos="7643"/>
          <w:tab w:val="left" w:pos="7928"/>
          <w:tab w:val="left" w:pos="8213"/>
          <w:tab w:val="left" w:pos="9132"/>
          <w:tab w:val="left" w:pos="9557"/>
          <w:tab w:val="left" w:pos="9982"/>
          <w:tab w:val="left" w:pos="10407"/>
          <w:tab w:val="left" w:pos="10643"/>
          <w:tab w:val="left" w:pos="10994"/>
        </w:tabs>
        <w:ind w:left="93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 xml:space="preserve">Подпись 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/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>ФИО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ab/>
      </w:r>
    </w:p>
    <w:p w:rsidR="000130CD" w:rsidRPr="000130CD" w:rsidRDefault="000130CD" w:rsidP="000130CD">
      <w:pPr>
        <w:widowControl w:val="0"/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Член Жюри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>________________________________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2"/>
          <w:szCs w:val="24"/>
          <w:lang w:val="x-none" w:eastAsia="x-none" w:bidi="ar-SA"/>
        </w:rPr>
        <w:t> </w:t>
      </w:r>
    </w:p>
    <w:p w:rsidR="000130CD" w:rsidRPr="000130CD" w:rsidRDefault="000130CD" w:rsidP="000130CD">
      <w:pPr>
        <w:widowControl w:val="0"/>
        <w:tabs>
          <w:tab w:val="left" w:pos="448"/>
          <w:tab w:val="left" w:pos="841"/>
          <w:tab w:val="left" w:pos="1150"/>
          <w:tab w:val="left" w:pos="1459"/>
          <w:tab w:val="left" w:pos="1751"/>
          <w:tab w:val="left" w:pos="2042"/>
          <w:tab w:val="left" w:pos="2332"/>
          <w:tab w:val="left" w:pos="2622"/>
          <w:tab w:val="left" w:pos="2913"/>
          <w:tab w:val="left" w:pos="3204"/>
          <w:tab w:val="left" w:pos="3495"/>
          <w:tab w:val="left" w:pos="3844"/>
          <w:tab w:val="left" w:pos="4135"/>
          <w:tab w:val="left" w:pos="4426"/>
          <w:tab w:val="left" w:pos="4711"/>
          <w:tab w:val="left" w:pos="4996"/>
          <w:tab w:val="left" w:pos="5281"/>
          <w:tab w:val="left" w:pos="5867"/>
          <w:tab w:val="left" w:pos="6152"/>
          <w:tab w:val="left" w:pos="7007"/>
          <w:tab w:val="left" w:pos="7325"/>
          <w:tab w:val="left" w:pos="7643"/>
          <w:tab w:val="left" w:pos="7928"/>
          <w:tab w:val="left" w:pos="8213"/>
          <w:tab w:val="left" w:pos="9132"/>
          <w:tab w:val="left" w:pos="9557"/>
          <w:tab w:val="left" w:pos="9982"/>
          <w:tab w:val="left" w:pos="10407"/>
          <w:tab w:val="left" w:pos="10643"/>
          <w:tab w:val="left" w:pos="10994"/>
        </w:tabs>
        <w:ind w:left="93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 xml:space="preserve">Подпись 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/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>ФИО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ab/>
      </w:r>
    </w:p>
    <w:p w:rsidR="000130CD" w:rsidRPr="000130CD" w:rsidRDefault="000130CD" w:rsidP="000130CD">
      <w:pPr>
        <w:widowControl w:val="0"/>
        <w:tabs>
          <w:tab w:val="left" w:pos="4111"/>
        </w:tabs>
        <w:ind w:left="4111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ind w:left="-397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b/>
          <w:bCs/>
          <w:color w:val="auto"/>
          <w:kern w:val="2"/>
          <w:sz w:val="28"/>
          <w:szCs w:val="26"/>
          <w:lang w:val="x-none" w:eastAsia="x-none" w:bidi="ar-SA"/>
        </w:rPr>
        <w:t xml:space="preserve">*- количество столбцов с № задания соответствует количеству заданий </w:t>
      </w:r>
      <w:r w:rsidRPr="000130CD">
        <w:rPr>
          <w:rFonts w:ascii="PT Astra Serif" w:eastAsia="Source Han Sans CN Regular" w:hAnsi="PT Astra Serif" w:cs="Times New Roman"/>
          <w:b/>
          <w:bCs/>
          <w:color w:val="auto"/>
          <w:kern w:val="2"/>
          <w:sz w:val="28"/>
          <w:szCs w:val="26"/>
          <w:lang w:val="x-none" w:eastAsia="x-none" w:bidi="ar-SA"/>
        </w:rPr>
        <w:br/>
        <w:t>по данному предмету школьного этапа олимпиады</w:t>
      </w:r>
    </w:p>
    <w:p w:rsidR="000130CD" w:rsidRPr="000130CD" w:rsidRDefault="000130CD" w:rsidP="000130CD">
      <w:pPr>
        <w:widowControl w:val="0"/>
        <w:ind w:left="4111"/>
        <w:jc w:val="right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  <w:sectPr w:rsidR="000130CD" w:rsidRPr="000130CD">
          <w:pgSz w:w="11906" w:h="16838"/>
          <w:pgMar w:top="1134" w:right="567" w:bottom="1134" w:left="1134" w:header="720" w:footer="720" w:gutter="0"/>
          <w:cols w:space="720"/>
          <w:docGrid w:linePitch="600" w:charSpace="24576"/>
        </w:sectPr>
      </w:pPr>
    </w:p>
    <w:p w:rsidR="000130CD" w:rsidRPr="000130CD" w:rsidRDefault="000130CD" w:rsidP="000130CD">
      <w:pPr>
        <w:pageBreakBefore/>
        <w:widowControl w:val="0"/>
        <w:ind w:left="4111"/>
        <w:jc w:val="right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  <w:lastRenderedPageBreak/>
        <w:t>Приложение № 11</w:t>
      </w:r>
    </w:p>
    <w:p w:rsidR="000130CD" w:rsidRPr="000130CD" w:rsidRDefault="000130CD" w:rsidP="000130CD">
      <w:pPr>
        <w:widowControl w:val="0"/>
        <w:ind w:right="-143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b/>
          <w:color w:val="auto"/>
          <w:kern w:val="2"/>
          <w:sz w:val="28"/>
          <w:szCs w:val="24"/>
          <w:lang w:val="x-none" w:eastAsia="x-none" w:bidi="ar-SA"/>
        </w:rPr>
        <w:t>ПРОТОКОЛ</w:t>
      </w: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b/>
          <w:color w:val="auto"/>
          <w:kern w:val="2"/>
          <w:sz w:val="28"/>
          <w:szCs w:val="24"/>
          <w:lang w:val="x-none" w:eastAsia="x-none" w:bidi="ar-SA"/>
        </w:rPr>
        <w:t>проверки олимпиадной работы участника</w:t>
      </w: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b/>
          <w:color w:val="auto"/>
          <w:kern w:val="2"/>
          <w:sz w:val="28"/>
          <w:szCs w:val="24"/>
          <w:lang w:val="x-none" w:eastAsia="x-none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1"/>
        <w:gridCol w:w="4111"/>
      </w:tblGrid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Предмет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proofErr w:type="spellStart"/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обзр</w:t>
            </w:r>
            <w:proofErr w:type="spellEnd"/>
          </w:p>
        </w:tc>
      </w:tr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8-1</w:t>
            </w:r>
          </w:p>
        </w:tc>
      </w:tr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Шифр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16ОБЖ85</w:t>
            </w:r>
          </w:p>
        </w:tc>
      </w:tr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№ тура (если есть)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 xml:space="preserve">ШКОЛЬНЫЙ </w:t>
            </w:r>
          </w:p>
        </w:tc>
      </w:tr>
    </w:tbl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Заполняется проверяющими членами жюри</w:t>
      </w: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068"/>
        <w:gridCol w:w="250"/>
        <w:gridCol w:w="356"/>
        <w:gridCol w:w="261"/>
        <w:gridCol w:w="534"/>
        <w:gridCol w:w="687"/>
        <w:gridCol w:w="323"/>
        <w:gridCol w:w="296"/>
        <w:gridCol w:w="358"/>
        <w:gridCol w:w="356"/>
        <w:gridCol w:w="405"/>
        <w:gridCol w:w="499"/>
        <w:gridCol w:w="357"/>
        <w:gridCol w:w="308"/>
        <w:gridCol w:w="345"/>
        <w:gridCol w:w="357"/>
        <w:gridCol w:w="309"/>
        <w:gridCol w:w="344"/>
        <w:gridCol w:w="357"/>
        <w:gridCol w:w="357"/>
        <w:gridCol w:w="464"/>
        <w:gridCol w:w="451"/>
      </w:tblGrid>
      <w:tr w:rsidR="000130CD" w:rsidRPr="000130CD" w:rsidTr="000130CD">
        <w:trPr>
          <w:trHeight w:val="1560"/>
        </w:trPr>
        <w:tc>
          <w:tcPr>
            <w:tcW w:w="2626" w:type="dxa"/>
            <w:gridSpan w:val="2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ТЕОРИЯ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971" w:type="dxa"/>
            <w:gridSpan w:val="14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ТЕСТ</w:t>
            </w:r>
          </w:p>
        </w:tc>
        <w:tc>
          <w:tcPr>
            <w:tcW w:w="464" w:type="dxa"/>
            <w:shd w:val="clear" w:color="auto" w:fill="auto"/>
            <w:textDirection w:val="btLr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51" w:type="dxa"/>
            <w:shd w:val="clear" w:color="auto" w:fill="auto"/>
            <w:textDirection w:val="btLr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</w:tr>
      <w:tr w:rsidR="000130CD" w:rsidRPr="000130CD" w:rsidTr="000130CD">
        <w:trPr>
          <w:trHeight w:val="1560"/>
        </w:trPr>
        <w:tc>
          <w:tcPr>
            <w:tcW w:w="2626" w:type="dxa"/>
            <w:gridSpan w:val="2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№ заданий</w:t>
            </w: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50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4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4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6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7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9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10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11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12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13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14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15</w:t>
            </w:r>
          </w:p>
        </w:tc>
        <w:tc>
          <w:tcPr>
            <w:tcW w:w="451" w:type="dxa"/>
            <w:textDirection w:val="btLr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ИТОГО</w:t>
            </w:r>
          </w:p>
        </w:tc>
      </w:tr>
      <w:tr w:rsidR="000130CD" w:rsidRPr="000130CD" w:rsidTr="000130CD">
        <w:trPr>
          <w:trHeight w:val="900"/>
        </w:trPr>
        <w:tc>
          <w:tcPr>
            <w:tcW w:w="2626" w:type="dxa"/>
            <w:gridSpan w:val="2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 xml:space="preserve">Максимальное количество баллов </w:t>
            </w:r>
          </w:p>
        </w:tc>
        <w:tc>
          <w:tcPr>
            <w:tcW w:w="250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10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451" w:type="dxa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50</w:t>
            </w:r>
          </w:p>
        </w:tc>
      </w:tr>
      <w:tr w:rsidR="000130CD" w:rsidRPr="000130CD" w:rsidTr="000130CD">
        <w:trPr>
          <w:trHeight w:val="90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 xml:space="preserve">Баллы членов жюри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 Эксперт 1</w:t>
            </w:r>
          </w:p>
        </w:tc>
        <w:tc>
          <w:tcPr>
            <w:tcW w:w="250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464" w:type="dxa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51" w:type="dxa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13</w:t>
            </w:r>
          </w:p>
        </w:tc>
      </w:tr>
      <w:tr w:rsidR="000130CD" w:rsidRPr="000130CD" w:rsidTr="000130CD">
        <w:trPr>
          <w:trHeight w:val="900"/>
        </w:trPr>
        <w:tc>
          <w:tcPr>
            <w:tcW w:w="558" w:type="dxa"/>
            <w:vMerge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Эксперт 2</w:t>
            </w:r>
          </w:p>
        </w:tc>
        <w:tc>
          <w:tcPr>
            <w:tcW w:w="250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464" w:type="dxa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51" w:type="dxa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13</w:t>
            </w:r>
          </w:p>
        </w:tc>
      </w:tr>
      <w:tr w:rsidR="000130CD" w:rsidRPr="000130CD" w:rsidTr="000130CD">
        <w:trPr>
          <w:trHeight w:val="900"/>
        </w:trPr>
        <w:tc>
          <w:tcPr>
            <w:tcW w:w="2626" w:type="dxa"/>
            <w:gridSpan w:val="2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Итоговый балл</w:t>
            </w: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13</w:t>
            </w:r>
          </w:p>
        </w:tc>
        <w:tc>
          <w:tcPr>
            <w:tcW w:w="250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51" w:type="dxa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left="1026"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13</w:t>
            </w:r>
          </w:p>
        </w:tc>
      </w:tr>
    </w:tbl>
    <w:p w:rsidR="000130CD" w:rsidRPr="000130CD" w:rsidRDefault="000130CD" w:rsidP="000130CD">
      <w:pPr>
        <w:widowControl w:val="0"/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Член Жюри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>________________________________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2"/>
          <w:szCs w:val="24"/>
          <w:lang w:val="x-none" w:eastAsia="x-none" w:bidi="ar-SA"/>
        </w:rPr>
        <w:t> </w:t>
      </w:r>
    </w:p>
    <w:p w:rsidR="000130CD" w:rsidRPr="000130CD" w:rsidRDefault="000130CD" w:rsidP="000130CD">
      <w:pPr>
        <w:widowControl w:val="0"/>
        <w:tabs>
          <w:tab w:val="left" w:pos="448"/>
          <w:tab w:val="left" w:pos="841"/>
          <w:tab w:val="left" w:pos="1150"/>
          <w:tab w:val="left" w:pos="1459"/>
          <w:tab w:val="left" w:pos="1751"/>
          <w:tab w:val="left" w:pos="2042"/>
          <w:tab w:val="left" w:pos="2332"/>
          <w:tab w:val="left" w:pos="2622"/>
          <w:tab w:val="left" w:pos="2913"/>
          <w:tab w:val="left" w:pos="3204"/>
          <w:tab w:val="left" w:pos="3495"/>
          <w:tab w:val="left" w:pos="3844"/>
          <w:tab w:val="left" w:pos="4135"/>
          <w:tab w:val="left" w:pos="4426"/>
          <w:tab w:val="left" w:pos="4711"/>
          <w:tab w:val="left" w:pos="4996"/>
          <w:tab w:val="left" w:pos="5281"/>
          <w:tab w:val="left" w:pos="5867"/>
          <w:tab w:val="left" w:pos="6152"/>
          <w:tab w:val="left" w:pos="7007"/>
          <w:tab w:val="left" w:pos="7325"/>
          <w:tab w:val="left" w:pos="7643"/>
          <w:tab w:val="left" w:pos="7928"/>
          <w:tab w:val="left" w:pos="8213"/>
          <w:tab w:val="left" w:pos="9132"/>
          <w:tab w:val="left" w:pos="9557"/>
          <w:tab w:val="left" w:pos="9982"/>
          <w:tab w:val="left" w:pos="10407"/>
          <w:tab w:val="left" w:pos="10643"/>
          <w:tab w:val="left" w:pos="10994"/>
        </w:tabs>
        <w:ind w:left="93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 xml:space="preserve">Подпись 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/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>ФИО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ab/>
      </w:r>
    </w:p>
    <w:p w:rsidR="000130CD" w:rsidRPr="000130CD" w:rsidRDefault="000130CD" w:rsidP="000130CD">
      <w:pPr>
        <w:widowControl w:val="0"/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Член Жюри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>________________________________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2"/>
          <w:szCs w:val="24"/>
          <w:lang w:val="x-none" w:eastAsia="x-none" w:bidi="ar-SA"/>
        </w:rPr>
        <w:t> </w:t>
      </w:r>
    </w:p>
    <w:p w:rsidR="000130CD" w:rsidRPr="000130CD" w:rsidRDefault="000130CD" w:rsidP="000130CD">
      <w:pPr>
        <w:widowControl w:val="0"/>
        <w:tabs>
          <w:tab w:val="left" w:pos="448"/>
          <w:tab w:val="left" w:pos="841"/>
          <w:tab w:val="left" w:pos="1150"/>
          <w:tab w:val="left" w:pos="1459"/>
          <w:tab w:val="left" w:pos="1751"/>
          <w:tab w:val="left" w:pos="2042"/>
          <w:tab w:val="left" w:pos="2332"/>
          <w:tab w:val="left" w:pos="2622"/>
          <w:tab w:val="left" w:pos="2913"/>
          <w:tab w:val="left" w:pos="3204"/>
          <w:tab w:val="left" w:pos="3495"/>
          <w:tab w:val="left" w:pos="3844"/>
          <w:tab w:val="left" w:pos="4135"/>
          <w:tab w:val="left" w:pos="4426"/>
          <w:tab w:val="left" w:pos="4711"/>
          <w:tab w:val="left" w:pos="4996"/>
          <w:tab w:val="left" w:pos="5281"/>
          <w:tab w:val="left" w:pos="5867"/>
          <w:tab w:val="left" w:pos="6152"/>
          <w:tab w:val="left" w:pos="7007"/>
          <w:tab w:val="left" w:pos="7325"/>
          <w:tab w:val="left" w:pos="7643"/>
          <w:tab w:val="left" w:pos="7928"/>
          <w:tab w:val="left" w:pos="8213"/>
          <w:tab w:val="left" w:pos="9132"/>
          <w:tab w:val="left" w:pos="9557"/>
          <w:tab w:val="left" w:pos="9982"/>
          <w:tab w:val="left" w:pos="10407"/>
          <w:tab w:val="left" w:pos="10643"/>
          <w:tab w:val="left" w:pos="10994"/>
        </w:tabs>
        <w:ind w:left="93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 xml:space="preserve">Подпись 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/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>ФИО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ab/>
      </w:r>
    </w:p>
    <w:p w:rsidR="000130CD" w:rsidRPr="000130CD" w:rsidRDefault="000130CD" w:rsidP="000130CD">
      <w:pPr>
        <w:widowControl w:val="0"/>
        <w:tabs>
          <w:tab w:val="left" w:pos="113"/>
        </w:tabs>
        <w:ind w:left="113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ind w:left="113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b/>
          <w:bCs/>
          <w:color w:val="auto"/>
          <w:kern w:val="2"/>
          <w:sz w:val="28"/>
          <w:szCs w:val="26"/>
          <w:lang w:val="x-none" w:eastAsia="x-none" w:bidi="ar-SA"/>
        </w:rPr>
        <w:t xml:space="preserve">*- количество столбцов с № задания соответствует количеству заданий </w:t>
      </w:r>
      <w:r w:rsidRPr="000130CD">
        <w:rPr>
          <w:rFonts w:ascii="PT Astra Serif" w:eastAsia="Source Han Sans CN Regular" w:hAnsi="PT Astra Serif" w:cs="Times New Roman"/>
          <w:b/>
          <w:bCs/>
          <w:color w:val="auto"/>
          <w:kern w:val="2"/>
          <w:sz w:val="28"/>
          <w:szCs w:val="26"/>
          <w:lang w:val="x-none" w:eastAsia="x-none" w:bidi="ar-SA"/>
        </w:rPr>
        <w:br/>
        <w:t>по данному предмету школьного этапа олимпиады</w:t>
      </w:r>
    </w:p>
    <w:p w:rsidR="000130CD" w:rsidRPr="000130CD" w:rsidRDefault="000130CD" w:rsidP="000130CD">
      <w:pPr>
        <w:widowControl w:val="0"/>
        <w:ind w:left="113"/>
        <w:rPr>
          <w:rFonts w:ascii="PT Astra Serif" w:eastAsia="Source Han Sans CN Regular" w:hAnsi="PT Astra Serif" w:cs="Times New Roman"/>
          <w:b/>
          <w:bCs/>
          <w:color w:val="auto"/>
          <w:kern w:val="2"/>
          <w:sz w:val="28"/>
          <w:szCs w:val="26"/>
          <w:lang w:val="x-none" w:eastAsia="x-none" w:bidi="ar-SA"/>
        </w:rPr>
      </w:pPr>
    </w:p>
    <w:p w:rsidR="000130CD" w:rsidRPr="000130CD" w:rsidRDefault="000130CD" w:rsidP="000130CD">
      <w:pPr>
        <w:widowControl w:val="0"/>
        <w:ind w:left="113"/>
        <w:rPr>
          <w:rFonts w:ascii="PT Astra Serif" w:eastAsia="Source Han Sans CN Regular" w:hAnsi="PT Astra Serif" w:cs="Times New Roman"/>
          <w:b/>
          <w:bCs/>
          <w:color w:val="auto"/>
          <w:kern w:val="2"/>
          <w:sz w:val="28"/>
          <w:szCs w:val="26"/>
          <w:lang w:val="x-none" w:eastAsia="x-none" w:bidi="ar-SA"/>
        </w:rPr>
      </w:pPr>
    </w:p>
    <w:p w:rsidR="000130CD" w:rsidRPr="000130CD" w:rsidRDefault="000130CD" w:rsidP="000130CD">
      <w:pPr>
        <w:widowControl w:val="0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  <w:sectPr w:rsidR="000130CD" w:rsidRPr="000130CD">
          <w:pgSz w:w="11906" w:h="16838"/>
          <w:pgMar w:top="1134" w:right="567" w:bottom="1134" w:left="1134" w:header="720" w:footer="720" w:gutter="0"/>
          <w:cols w:space="720"/>
          <w:docGrid w:linePitch="600" w:charSpace="24576"/>
        </w:sectPr>
      </w:pPr>
    </w:p>
    <w:p w:rsidR="000130CD" w:rsidRPr="000130CD" w:rsidRDefault="000130CD" w:rsidP="000130CD">
      <w:pPr>
        <w:pageBreakBefore/>
        <w:widowControl w:val="0"/>
        <w:ind w:left="4111"/>
        <w:jc w:val="right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  <w:lastRenderedPageBreak/>
        <w:t>Приложение № 11</w:t>
      </w:r>
    </w:p>
    <w:p w:rsidR="000130CD" w:rsidRPr="000130CD" w:rsidRDefault="000130CD" w:rsidP="000130CD">
      <w:pPr>
        <w:widowControl w:val="0"/>
        <w:ind w:right="-143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b/>
          <w:color w:val="auto"/>
          <w:kern w:val="2"/>
          <w:sz w:val="28"/>
          <w:szCs w:val="24"/>
          <w:lang w:val="x-none" w:eastAsia="x-none" w:bidi="ar-SA"/>
        </w:rPr>
        <w:t>ПРОТОКОЛ</w:t>
      </w: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b/>
          <w:color w:val="auto"/>
          <w:kern w:val="2"/>
          <w:sz w:val="28"/>
          <w:szCs w:val="24"/>
          <w:lang w:val="x-none" w:eastAsia="x-none" w:bidi="ar-SA"/>
        </w:rPr>
        <w:t>проверки олимпиадной работы участника</w:t>
      </w: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b/>
          <w:color w:val="auto"/>
          <w:kern w:val="2"/>
          <w:sz w:val="28"/>
          <w:szCs w:val="24"/>
          <w:lang w:val="x-none" w:eastAsia="x-none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1"/>
        <w:gridCol w:w="4111"/>
      </w:tblGrid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Предмет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proofErr w:type="spellStart"/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обзр</w:t>
            </w:r>
            <w:proofErr w:type="spellEnd"/>
          </w:p>
        </w:tc>
      </w:tr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8-1</w:t>
            </w:r>
          </w:p>
        </w:tc>
      </w:tr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Шифр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16ОБЖ87</w:t>
            </w:r>
          </w:p>
        </w:tc>
      </w:tr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№ тура (если есть)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 xml:space="preserve">ШКОЛЬНЫЙ </w:t>
            </w:r>
          </w:p>
        </w:tc>
      </w:tr>
    </w:tbl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Заполняется проверяющими членами жюри</w:t>
      </w: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212"/>
        <w:gridCol w:w="267"/>
        <w:gridCol w:w="381"/>
        <w:gridCol w:w="267"/>
        <w:gridCol w:w="583"/>
        <w:gridCol w:w="345"/>
        <w:gridCol w:w="317"/>
        <w:gridCol w:w="382"/>
        <w:gridCol w:w="381"/>
        <w:gridCol w:w="433"/>
        <w:gridCol w:w="534"/>
        <w:gridCol w:w="381"/>
        <w:gridCol w:w="330"/>
        <w:gridCol w:w="369"/>
        <w:gridCol w:w="381"/>
        <w:gridCol w:w="331"/>
        <w:gridCol w:w="368"/>
        <w:gridCol w:w="381"/>
        <w:gridCol w:w="382"/>
        <w:gridCol w:w="496"/>
        <w:gridCol w:w="482"/>
      </w:tblGrid>
      <w:tr w:rsidR="000130CD" w:rsidRPr="000130CD" w:rsidTr="000130CD">
        <w:trPr>
          <w:trHeight w:val="1560"/>
        </w:trPr>
        <w:tc>
          <w:tcPr>
            <w:tcW w:w="2809" w:type="dxa"/>
            <w:gridSpan w:val="2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1498" w:type="dxa"/>
            <w:gridSpan w:val="4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ТЕОРИЯ</w:t>
            </w:r>
          </w:p>
        </w:tc>
        <w:tc>
          <w:tcPr>
            <w:tcW w:w="5315" w:type="dxa"/>
            <w:gridSpan w:val="14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ТЕСТ</w:t>
            </w:r>
          </w:p>
        </w:tc>
        <w:tc>
          <w:tcPr>
            <w:tcW w:w="496" w:type="dxa"/>
            <w:shd w:val="clear" w:color="auto" w:fill="auto"/>
            <w:textDirection w:val="btLr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82" w:type="dxa"/>
            <w:shd w:val="clear" w:color="auto" w:fill="auto"/>
            <w:textDirection w:val="btLr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</w:tr>
      <w:tr w:rsidR="000130CD" w:rsidRPr="000130CD" w:rsidTr="000130CD">
        <w:trPr>
          <w:trHeight w:val="1560"/>
        </w:trPr>
        <w:tc>
          <w:tcPr>
            <w:tcW w:w="2809" w:type="dxa"/>
            <w:gridSpan w:val="2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№ заданий</w:t>
            </w: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4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6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7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8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9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10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12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14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15</w:t>
            </w:r>
          </w:p>
        </w:tc>
        <w:tc>
          <w:tcPr>
            <w:tcW w:w="482" w:type="dxa"/>
            <w:shd w:val="clear" w:color="auto" w:fill="auto"/>
            <w:textDirection w:val="btLr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ИТОГО</w:t>
            </w:r>
          </w:p>
        </w:tc>
      </w:tr>
      <w:tr w:rsidR="000130CD" w:rsidRPr="000130CD" w:rsidTr="000130CD">
        <w:trPr>
          <w:trHeight w:val="900"/>
        </w:trPr>
        <w:tc>
          <w:tcPr>
            <w:tcW w:w="2809" w:type="dxa"/>
            <w:gridSpan w:val="2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 xml:space="preserve">Максимальное количество баллов 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10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50</w:t>
            </w:r>
          </w:p>
        </w:tc>
      </w:tr>
      <w:tr w:rsidR="000130CD" w:rsidRPr="000130CD" w:rsidTr="000130CD">
        <w:trPr>
          <w:trHeight w:val="900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 xml:space="preserve">Баллы членов жюри 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 Эксперт 1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4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482" w:type="dxa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19</w:t>
            </w:r>
          </w:p>
        </w:tc>
      </w:tr>
      <w:tr w:rsidR="000130CD" w:rsidRPr="000130CD" w:rsidTr="000130CD">
        <w:trPr>
          <w:trHeight w:val="900"/>
        </w:trPr>
        <w:tc>
          <w:tcPr>
            <w:tcW w:w="597" w:type="dxa"/>
            <w:vMerge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Эксперт 2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4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482" w:type="dxa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19</w:t>
            </w:r>
          </w:p>
        </w:tc>
      </w:tr>
      <w:tr w:rsidR="000130CD" w:rsidRPr="000130CD" w:rsidTr="000130CD">
        <w:trPr>
          <w:trHeight w:val="900"/>
        </w:trPr>
        <w:tc>
          <w:tcPr>
            <w:tcW w:w="2809" w:type="dxa"/>
            <w:gridSpan w:val="2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Итоговый балл</w:t>
            </w: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19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left="1026"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13</w:t>
            </w:r>
          </w:p>
        </w:tc>
      </w:tr>
    </w:tbl>
    <w:p w:rsidR="000130CD" w:rsidRPr="000130CD" w:rsidRDefault="000130CD" w:rsidP="000130CD">
      <w:pPr>
        <w:widowControl w:val="0"/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Член Жюри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>________________________________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2"/>
          <w:szCs w:val="24"/>
          <w:lang w:val="x-none" w:eastAsia="x-none" w:bidi="ar-SA"/>
        </w:rPr>
        <w:t> </w:t>
      </w:r>
    </w:p>
    <w:p w:rsidR="000130CD" w:rsidRPr="000130CD" w:rsidRDefault="000130CD" w:rsidP="000130CD">
      <w:pPr>
        <w:widowControl w:val="0"/>
        <w:tabs>
          <w:tab w:val="left" w:pos="448"/>
          <w:tab w:val="left" w:pos="841"/>
          <w:tab w:val="left" w:pos="1150"/>
          <w:tab w:val="left" w:pos="1459"/>
          <w:tab w:val="left" w:pos="1751"/>
          <w:tab w:val="left" w:pos="2042"/>
          <w:tab w:val="left" w:pos="2332"/>
          <w:tab w:val="left" w:pos="2622"/>
          <w:tab w:val="left" w:pos="2913"/>
          <w:tab w:val="left" w:pos="3204"/>
          <w:tab w:val="left" w:pos="3495"/>
          <w:tab w:val="left" w:pos="3844"/>
          <w:tab w:val="left" w:pos="4135"/>
          <w:tab w:val="left" w:pos="4426"/>
          <w:tab w:val="left" w:pos="4711"/>
          <w:tab w:val="left" w:pos="4996"/>
          <w:tab w:val="left" w:pos="5281"/>
          <w:tab w:val="left" w:pos="5867"/>
          <w:tab w:val="left" w:pos="6152"/>
          <w:tab w:val="left" w:pos="7007"/>
          <w:tab w:val="left" w:pos="7325"/>
          <w:tab w:val="left" w:pos="7643"/>
          <w:tab w:val="left" w:pos="7928"/>
          <w:tab w:val="left" w:pos="8213"/>
          <w:tab w:val="left" w:pos="9132"/>
          <w:tab w:val="left" w:pos="9557"/>
          <w:tab w:val="left" w:pos="9982"/>
          <w:tab w:val="left" w:pos="10407"/>
          <w:tab w:val="left" w:pos="10643"/>
          <w:tab w:val="left" w:pos="10994"/>
        </w:tabs>
        <w:ind w:left="93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 xml:space="preserve">Подпись 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/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>ФИО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ab/>
      </w:r>
    </w:p>
    <w:p w:rsidR="000130CD" w:rsidRPr="000130CD" w:rsidRDefault="000130CD" w:rsidP="000130CD">
      <w:pPr>
        <w:widowControl w:val="0"/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Член Жюри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>________________________________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2"/>
          <w:szCs w:val="24"/>
          <w:lang w:val="x-none" w:eastAsia="x-none" w:bidi="ar-SA"/>
        </w:rPr>
        <w:t> </w:t>
      </w:r>
    </w:p>
    <w:p w:rsidR="000130CD" w:rsidRPr="000130CD" w:rsidRDefault="000130CD" w:rsidP="000130CD">
      <w:pPr>
        <w:widowControl w:val="0"/>
        <w:tabs>
          <w:tab w:val="left" w:pos="448"/>
          <w:tab w:val="left" w:pos="841"/>
          <w:tab w:val="left" w:pos="1150"/>
          <w:tab w:val="left" w:pos="1459"/>
          <w:tab w:val="left" w:pos="1751"/>
          <w:tab w:val="left" w:pos="2042"/>
          <w:tab w:val="left" w:pos="2332"/>
          <w:tab w:val="left" w:pos="2622"/>
          <w:tab w:val="left" w:pos="2913"/>
          <w:tab w:val="left" w:pos="3204"/>
          <w:tab w:val="left" w:pos="3495"/>
          <w:tab w:val="left" w:pos="3844"/>
          <w:tab w:val="left" w:pos="4135"/>
          <w:tab w:val="left" w:pos="4426"/>
          <w:tab w:val="left" w:pos="4711"/>
          <w:tab w:val="left" w:pos="4996"/>
          <w:tab w:val="left" w:pos="5281"/>
          <w:tab w:val="left" w:pos="5867"/>
          <w:tab w:val="left" w:pos="6152"/>
          <w:tab w:val="left" w:pos="7007"/>
          <w:tab w:val="left" w:pos="7325"/>
          <w:tab w:val="left" w:pos="7643"/>
          <w:tab w:val="left" w:pos="7928"/>
          <w:tab w:val="left" w:pos="8213"/>
          <w:tab w:val="left" w:pos="9132"/>
          <w:tab w:val="left" w:pos="9557"/>
          <w:tab w:val="left" w:pos="9982"/>
          <w:tab w:val="left" w:pos="10407"/>
          <w:tab w:val="left" w:pos="10643"/>
          <w:tab w:val="left" w:pos="10994"/>
        </w:tabs>
        <w:ind w:left="93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 xml:space="preserve">Подпись 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/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>ФИО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ab/>
      </w:r>
    </w:p>
    <w:p w:rsidR="000130CD" w:rsidRPr="000130CD" w:rsidRDefault="000130CD" w:rsidP="000130CD">
      <w:pPr>
        <w:widowControl w:val="0"/>
        <w:tabs>
          <w:tab w:val="left" w:pos="4111"/>
        </w:tabs>
        <w:ind w:left="4111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ind w:left="-397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b/>
          <w:bCs/>
          <w:color w:val="auto"/>
          <w:kern w:val="2"/>
          <w:sz w:val="28"/>
          <w:szCs w:val="26"/>
          <w:lang w:val="x-none" w:eastAsia="x-none" w:bidi="ar-SA"/>
        </w:rPr>
        <w:t xml:space="preserve">*- количество столбцов с № задания соответствует количеству заданий </w:t>
      </w:r>
      <w:r w:rsidRPr="000130CD">
        <w:rPr>
          <w:rFonts w:ascii="PT Astra Serif" w:eastAsia="Source Han Sans CN Regular" w:hAnsi="PT Astra Serif" w:cs="Times New Roman"/>
          <w:b/>
          <w:bCs/>
          <w:color w:val="auto"/>
          <w:kern w:val="2"/>
          <w:sz w:val="28"/>
          <w:szCs w:val="26"/>
          <w:lang w:val="x-none" w:eastAsia="x-none" w:bidi="ar-SA"/>
        </w:rPr>
        <w:br/>
        <w:t>по данному предмету школьного этапа олимпиады</w:t>
      </w:r>
    </w:p>
    <w:p w:rsidR="000130CD" w:rsidRPr="000130CD" w:rsidRDefault="000130CD" w:rsidP="000130CD">
      <w:pPr>
        <w:widowControl w:val="0"/>
        <w:ind w:left="4111"/>
        <w:jc w:val="right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  <w:sectPr w:rsidR="000130CD" w:rsidRPr="000130CD">
          <w:pgSz w:w="11906" w:h="16838"/>
          <w:pgMar w:top="1134" w:right="567" w:bottom="1134" w:left="1134" w:header="720" w:footer="720" w:gutter="0"/>
          <w:cols w:space="720"/>
          <w:docGrid w:linePitch="600" w:charSpace="24576"/>
        </w:sectPr>
      </w:pPr>
    </w:p>
    <w:p w:rsidR="000130CD" w:rsidRPr="000130CD" w:rsidRDefault="000130CD" w:rsidP="000130CD">
      <w:pPr>
        <w:pageBreakBefore/>
        <w:widowControl w:val="0"/>
        <w:ind w:left="4111"/>
        <w:jc w:val="right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  <w:lastRenderedPageBreak/>
        <w:t>Приложение № 11</w:t>
      </w:r>
    </w:p>
    <w:p w:rsidR="000130CD" w:rsidRPr="000130CD" w:rsidRDefault="000130CD" w:rsidP="000130CD">
      <w:pPr>
        <w:widowControl w:val="0"/>
        <w:ind w:right="-143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b/>
          <w:color w:val="auto"/>
          <w:kern w:val="2"/>
          <w:sz w:val="28"/>
          <w:szCs w:val="24"/>
          <w:lang w:val="x-none" w:eastAsia="x-none" w:bidi="ar-SA"/>
        </w:rPr>
        <w:t>ПРОТОКОЛ</w:t>
      </w: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b/>
          <w:color w:val="auto"/>
          <w:kern w:val="2"/>
          <w:sz w:val="28"/>
          <w:szCs w:val="24"/>
          <w:lang w:val="x-none" w:eastAsia="x-none" w:bidi="ar-SA"/>
        </w:rPr>
        <w:t>проверки олимпиадной работы участника</w:t>
      </w: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b/>
          <w:color w:val="auto"/>
          <w:kern w:val="2"/>
          <w:sz w:val="28"/>
          <w:szCs w:val="24"/>
          <w:lang w:val="x-none" w:eastAsia="x-none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1"/>
        <w:gridCol w:w="4111"/>
      </w:tblGrid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Предмет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proofErr w:type="spellStart"/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обзр</w:t>
            </w:r>
            <w:proofErr w:type="spellEnd"/>
          </w:p>
        </w:tc>
      </w:tr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11-1</w:t>
            </w:r>
          </w:p>
        </w:tc>
      </w:tr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Шифр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16ОБЖ11</w:t>
            </w:r>
          </w:p>
        </w:tc>
      </w:tr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№ тура (если есть)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 xml:space="preserve">ШКОЛЬНЫЙ </w:t>
            </w:r>
          </w:p>
        </w:tc>
      </w:tr>
    </w:tbl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Заполняется проверяющими членами жюри</w:t>
      </w: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</w:pPr>
    </w:p>
    <w:tbl>
      <w:tblPr>
        <w:tblW w:w="1112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40"/>
        <w:gridCol w:w="1520"/>
        <w:gridCol w:w="453"/>
        <w:gridCol w:w="454"/>
        <w:gridCol w:w="320"/>
        <w:gridCol w:w="413"/>
        <w:gridCol w:w="400"/>
        <w:gridCol w:w="333"/>
        <w:gridCol w:w="280"/>
        <w:gridCol w:w="347"/>
        <w:gridCol w:w="333"/>
        <w:gridCol w:w="347"/>
        <w:gridCol w:w="236"/>
        <w:gridCol w:w="236"/>
        <w:gridCol w:w="236"/>
        <w:gridCol w:w="236"/>
        <w:gridCol w:w="306"/>
        <w:gridCol w:w="347"/>
        <w:gridCol w:w="347"/>
        <w:gridCol w:w="280"/>
        <w:gridCol w:w="333"/>
        <w:gridCol w:w="400"/>
        <w:gridCol w:w="347"/>
        <w:gridCol w:w="333"/>
        <w:gridCol w:w="347"/>
        <w:gridCol w:w="280"/>
        <w:gridCol w:w="400"/>
        <w:gridCol w:w="386"/>
        <w:gridCol w:w="236"/>
      </w:tblGrid>
      <w:tr w:rsidR="000130CD" w:rsidRPr="000130CD" w:rsidTr="000130CD">
        <w:trPr>
          <w:trHeight w:val="156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 w:firstLine="37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164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ТЕОРИЯ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630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ТЕСТ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</w:tr>
      <w:tr w:rsidR="000130CD" w:rsidRPr="000130CD" w:rsidTr="000130CD">
        <w:trPr>
          <w:trHeight w:val="1560"/>
        </w:trPr>
        <w:tc>
          <w:tcPr>
            <w:tcW w:w="21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№ заданий</w:t>
            </w: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4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4</w:t>
            </w: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6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7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8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9</w:t>
            </w: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10</w:t>
            </w: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11</w:t>
            </w: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12</w:t>
            </w: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13</w:t>
            </w:r>
          </w:p>
        </w:tc>
        <w:tc>
          <w:tcPr>
            <w:tcW w:w="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14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15</w:t>
            </w: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16</w:t>
            </w:r>
          </w:p>
        </w:tc>
        <w:tc>
          <w:tcPr>
            <w:tcW w:w="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 xml:space="preserve"> 17</w:t>
            </w: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18</w:t>
            </w: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19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20</w:t>
            </w:r>
          </w:p>
        </w:tc>
        <w:tc>
          <w:tcPr>
            <w:tcW w:w="6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ИТОГО</w:t>
            </w:r>
          </w:p>
        </w:tc>
      </w:tr>
      <w:tr w:rsidR="000130CD" w:rsidRPr="000130CD" w:rsidTr="000130CD">
        <w:trPr>
          <w:trHeight w:val="90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 xml:space="preserve">Максимальное количество баллов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6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6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50</w:t>
            </w:r>
          </w:p>
        </w:tc>
      </w:tr>
      <w:tr w:rsidR="000130CD" w:rsidRPr="000130CD" w:rsidTr="000130CD">
        <w:trPr>
          <w:trHeight w:val="90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 xml:space="preserve">Баллы членов жюри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 Эксперт 1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6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48</w:t>
            </w:r>
          </w:p>
        </w:tc>
      </w:tr>
      <w:tr w:rsidR="000130CD" w:rsidRPr="000130CD" w:rsidTr="000130CD">
        <w:trPr>
          <w:trHeight w:val="90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Эксперт 2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6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48</w:t>
            </w:r>
          </w:p>
        </w:tc>
      </w:tr>
      <w:tr w:rsidR="000130CD" w:rsidRPr="000130CD" w:rsidTr="000130CD">
        <w:trPr>
          <w:trHeight w:val="90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Итоговый балл</w:t>
            </w: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48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left="1026"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left="1026"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</w:tr>
    </w:tbl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Член Жюри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>________________________________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2"/>
          <w:szCs w:val="24"/>
          <w:lang w:val="x-none" w:eastAsia="x-none" w:bidi="ar-SA"/>
        </w:rPr>
        <w:t> </w:t>
      </w:r>
    </w:p>
    <w:p w:rsidR="000130CD" w:rsidRPr="000130CD" w:rsidRDefault="000130CD" w:rsidP="000130CD">
      <w:pPr>
        <w:widowControl w:val="0"/>
        <w:tabs>
          <w:tab w:val="left" w:pos="448"/>
          <w:tab w:val="left" w:pos="841"/>
          <w:tab w:val="left" w:pos="1150"/>
          <w:tab w:val="left" w:pos="1459"/>
          <w:tab w:val="left" w:pos="1751"/>
          <w:tab w:val="left" w:pos="2042"/>
          <w:tab w:val="left" w:pos="2332"/>
          <w:tab w:val="left" w:pos="2622"/>
          <w:tab w:val="left" w:pos="2913"/>
          <w:tab w:val="left" w:pos="3204"/>
          <w:tab w:val="left" w:pos="3495"/>
          <w:tab w:val="left" w:pos="3844"/>
          <w:tab w:val="left" w:pos="4135"/>
          <w:tab w:val="left" w:pos="4426"/>
          <w:tab w:val="left" w:pos="4711"/>
          <w:tab w:val="left" w:pos="4996"/>
          <w:tab w:val="left" w:pos="5281"/>
          <w:tab w:val="left" w:pos="5867"/>
          <w:tab w:val="left" w:pos="6152"/>
          <w:tab w:val="left" w:pos="7007"/>
          <w:tab w:val="left" w:pos="7325"/>
          <w:tab w:val="left" w:pos="7643"/>
          <w:tab w:val="left" w:pos="7928"/>
          <w:tab w:val="left" w:pos="8213"/>
          <w:tab w:val="left" w:pos="9132"/>
          <w:tab w:val="left" w:pos="9557"/>
          <w:tab w:val="left" w:pos="9982"/>
          <w:tab w:val="left" w:pos="10407"/>
          <w:tab w:val="left" w:pos="10643"/>
          <w:tab w:val="left" w:pos="10994"/>
        </w:tabs>
        <w:ind w:left="93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 xml:space="preserve">Подпись 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/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>ФИО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ab/>
      </w:r>
    </w:p>
    <w:p w:rsidR="000130CD" w:rsidRPr="000130CD" w:rsidRDefault="000130CD" w:rsidP="000130CD">
      <w:pPr>
        <w:widowControl w:val="0"/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Член Жюри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>________________________________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2"/>
          <w:szCs w:val="24"/>
          <w:lang w:val="x-none" w:eastAsia="x-none" w:bidi="ar-SA"/>
        </w:rPr>
        <w:t> </w:t>
      </w:r>
    </w:p>
    <w:p w:rsidR="000130CD" w:rsidRPr="000130CD" w:rsidRDefault="000130CD" w:rsidP="000130CD">
      <w:pPr>
        <w:widowControl w:val="0"/>
        <w:tabs>
          <w:tab w:val="left" w:pos="448"/>
          <w:tab w:val="left" w:pos="841"/>
          <w:tab w:val="left" w:pos="1150"/>
          <w:tab w:val="left" w:pos="1459"/>
          <w:tab w:val="left" w:pos="1751"/>
          <w:tab w:val="left" w:pos="2042"/>
          <w:tab w:val="left" w:pos="2332"/>
          <w:tab w:val="left" w:pos="2622"/>
          <w:tab w:val="left" w:pos="2913"/>
          <w:tab w:val="left" w:pos="3204"/>
          <w:tab w:val="left" w:pos="3495"/>
          <w:tab w:val="left" w:pos="3844"/>
          <w:tab w:val="left" w:pos="4135"/>
          <w:tab w:val="left" w:pos="4426"/>
          <w:tab w:val="left" w:pos="4711"/>
          <w:tab w:val="left" w:pos="4996"/>
          <w:tab w:val="left" w:pos="5281"/>
          <w:tab w:val="left" w:pos="5867"/>
          <w:tab w:val="left" w:pos="6152"/>
          <w:tab w:val="left" w:pos="7007"/>
          <w:tab w:val="left" w:pos="7325"/>
          <w:tab w:val="left" w:pos="7643"/>
          <w:tab w:val="left" w:pos="7928"/>
          <w:tab w:val="left" w:pos="8213"/>
          <w:tab w:val="left" w:pos="9132"/>
          <w:tab w:val="left" w:pos="9557"/>
          <w:tab w:val="left" w:pos="9982"/>
          <w:tab w:val="left" w:pos="10407"/>
          <w:tab w:val="left" w:pos="10643"/>
          <w:tab w:val="left" w:pos="10994"/>
        </w:tabs>
        <w:ind w:left="93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 xml:space="preserve">Подпись 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/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>ФИО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ab/>
      </w:r>
    </w:p>
    <w:p w:rsidR="000130CD" w:rsidRPr="000130CD" w:rsidRDefault="000130CD" w:rsidP="000130CD">
      <w:pPr>
        <w:widowControl w:val="0"/>
        <w:tabs>
          <w:tab w:val="left" w:pos="113"/>
        </w:tabs>
        <w:ind w:left="113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ind w:left="113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b/>
          <w:bCs/>
          <w:color w:val="auto"/>
          <w:kern w:val="2"/>
          <w:sz w:val="28"/>
          <w:szCs w:val="26"/>
          <w:lang w:val="x-none" w:eastAsia="x-none" w:bidi="ar-SA"/>
        </w:rPr>
        <w:t xml:space="preserve">*- количество столбцов с № задания соответствует количеству заданий </w:t>
      </w:r>
      <w:r w:rsidRPr="000130CD">
        <w:rPr>
          <w:rFonts w:ascii="PT Astra Serif" w:eastAsia="Source Han Sans CN Regular" w:hAnsi="PT Astra Serif" w:cs="Times New Roman"/>
          <w:b/>
          <w:bCs/>
          <w:color w:val="auto"/>
          <w:kern w:val="2"/>
          <w:sz w:val="28"/>
          <w:szCs w:val="26"/>
          <w:lang w:val="x-none" w:eastAsia="x-none" w:bidi="ar-SA"/>
        </w:rPr>
        <w:br/>
        <w:t>по данному предмету школьного этапа олимпиады</w:t>
      </w:r>
    </w:p>
    <w:p w:rsidR="000130CD" w:rsidRPr="000130CD" w:rsidRDefault="000130CD" w:rsidP="000130CD">
      <w:pPr>
        <w:widowControl w:val="0"/>
        <w:ind w:left="113"/>
        <w:rPr>
          <w:rFonts w:ascii="PT Astra Serif" w:eastAsia="Source Han Sans CN Regular" w:hAnsi="PT Astra Serif" w:cs="Times New Roman"/>
          <w:b/>
          <w:bCs/>
          <w:color w:val="auto"/>
          <w:kern w:val="2"/>
          <w:sz w:val="28"/>
          <w:szCs w:val="26"/>
          <w:lang w:val="x-none" w:eastAsia="x-none" w:bidi="ar-SA"/>
        </w:rPr>
      </w:pPr>
    </w:p>
    <w:p w:rsidR="000130CD" w:rsidRPr="000130CD" w:rsidRDefault="000130CD" w:rsidP="000130CD">
      <w:pPr>
        <w:widowControl w:val="0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  <w:sectPr w:rsidR="000130CD" w:rsidRPr="000130CD">
          <w:pgSz w:w="11906" w:h="16838"/>
          <w:pgMar w:top="1134" w:right="567" w:bottom="1134" w:left="1134" w:header="720" w:footer="720" w:gutter="0"/>
          <w:cols w:space="720"/>
          <w:docGrid w:linePitch="600" w:charSpace="24576"/>
        </w:sectPr>
      </w:pPr>
    </w:p>
    <w:p w:rsidR="000130CD" w:rsidRPr="000130CD" w:rsidRDefault="000130CD" w:rsidP="000130CD">
      <w:pPr>
        <w:pageBreakBefore/>
        <w:widowControl w:val="0"/>
        <w:ind w:left="4111"/>
        <w:jc w:val="right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  <w:lastRenderedPageBreak/>
        <w:t>Приложение № 11</w:t>
      </w:r>
    </w:p>
    <w:p w:rsidR="000130CD" w:rsidRPr="000130CD" w:rsidRDefault="000130CD" w:rsidP="000130CD">
      <w:pPr>
        <w:widowControl w:val="0"/>
        <w:ind w:right="-143"/>
        <w:jc w:val="center"/>
        <w:rPr>
          <w:rFonts w:ascii="PT Astra Serif" w:eastAsia="Source Han Sans CN Regular" w:hAnsi="PT Astra Serif" w:cs="Times New Roman"/>
          <w:b/>
          <w:color w:val="auto"/>
          <w:kern w:val="2"/>
          <w:sz w:val="28"/>
          <w:szCs w:val="24"/>
          <w:highlight w:val="yellow"/>
          <w:lang w:val="x-none" w:eastAsia="x-none" w:bidi="ar-SA"/>
        </w:rPr>
      </w:pPr>
    </w:p>
    <w:p w:rsidR="000130CD" w:rsidRPr="000130CD" w:rsidRDefault="000130CD" w:rsidP="000130CD">
      <w:pPr>
        <w:widowControl w:val="0"/>
        <w:ind w:right="-143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b/>
          <w:color w:val="auto"/>
          <w:kern w:val="2"/>
          <w:sz w:val="28"/>
          <w:szCs w:val="24"/>
          <w:lang w:val="x-none" w:eastAsia="x-none" w:bidi="ar-SA"/>
        </w:rPr>
        <w:t>ПРОТОКОЛ</w:t>
      </w: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b/>
          <w:color w:val="auto"/>
          <w:kern w:val="2"/>
          <w:sz w:val="28"/>
          <w:szCs w:val="24"/>
          <w:lang w:val="x-none" w:eastAsia="x-none" w:bidi="ar-SA"/>
        </w:rPr>
        <w:t>проверки олимпиадной работы участника</w:t>
      </w: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b/>
          <w:color w:val="auto"/>
          <w:kern w:val="2"/>
          <w:sz w:val="28"/>
          <w:szCs w:val="24"/>
          <w:lang w:val="x-none" w:eastAsia="x-none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1"/>
        <w:gridCol w:w="4111"/>
      </w:tblGrid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Предмет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proofErr w:type="spellStart"/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обзр</w:t>
            </w:r>
            <w:proofErr w:type="spellEnd"/>
          </w:p>
        </w:tc>
      </w:tr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8-1</w:t>
            </w:r>
          </w:p>
        </w:tc>
      </w:tr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Шифр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16ОБЖ84</w:t>
            </w:r>
          </w:p>
        </w:tc>
      </w:tr>
      <w:tr w:rsidR="000130CD" w:rsidRPr="000130CD" w:rsidTr="000130CD">
        <w:tc>
          <w:tcPr>
            <w:tcW w:w="2801" w:type="dxa"/>
            <w:shd w:val="clear" w:color="auto" w:fill="auto"/>
          </w:tcPr>
          <w:p w:rsidR="000130CD" w:rsidRPr="000130CD" w:rsidRDefault="000130CD" w:rsidP="000130CD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№ тура (если есть)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0CD" w:rsidRPr="000130CD" w:rsidRDefault="000130CD" w:rsidP="000130CD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 xml:space="preserve">ШКОЛЬНЫЙ </w:t>
            </w:r>
          </w:p>
        </w:tc>
      </w:tr>
    </w:tbl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Заполняется проверяющими членами жюри</w:t>
      </w: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tabs>
          <w:tab w:val="left" w:pos="0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</w:p>
    <w:tbl>
      <w:tblPr>
        <w:tblW w:w="1060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97"/>
        <w:gridCol w:w="2212"/>
        <w:gridCol w:w="267"/>
        <w:gridCol w:w="324"/>
        <w:gridCol w:w="324"/>
        <w:gridCol w:w="330"/>
        <w:gridCol w:w="267"/>
        <w:gridCol w:w="331"/>
        <w:gridCol w:w="317"/>
        <w:gridCol w:w="382"/>
        <w:gridCol w:w="381"/>
        <w:gridCol w:w="433"/>
        <w:gridCol w:w="534"/>
        <w:gridCol w:w="381"/>
        <w:gridCol w:w="330"/>
        <w:gridCol w:w="369"/>
        <w:gridCol w:w="381"/>
        <w:gridCol w:w="331"/>
        <w:gridCol w:w="368"/>
        <w:gridCol w:w="381"/>
        <w:gridCol w:w="382"/>
        <w:gridCol w:w="496"/>
        <w:gridCol w:w="482"/>
      </w:tblGrid>
      <w:tr w:rsidR="000130CD" w:rsidRPr="000130CD" w:rsidTr="000130CD">
        <w:trPr>
          <w:trHeight w:val="1560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ТЕОРИЯ</w:t>
            </w:r>
          </w:p>
        </w:tc>
        <w:tc>
          <w:tcPr>
            <w:tcW w:w="55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ТЕСТ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</w:tr>
      <w:tr w:rsidR="000130CD" w:rsidRPr="000130CD" w:rsidTr="000130CD">
        <w:trPr>
          <w:trHeight w:val="1560"/>
        </w:trPr>
        <w:tc>
          <w:tcPr>
            <w:tcW w:w="28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№ заданий</w:t>
            </w: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4</w:t>
            </w:r>
          </w:p>
        </w:tc>
        <w:tc>
          <w:tcPr>
            <w:tcW w:w="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4</w:t>
            </w: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6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7</w:t>
            </w: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8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9</w:t>
            </w:r>
          </w:p>
        </w:tc>
        <w:tc>
          <w:tcPr>
            <w:tcW w:w="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10</w:t>
            </w: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11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12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13</w:t>
            </w: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14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15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b/>
                <w:color w:val="auto"/>
                <w:kern w:val="2"/>
                <w:sz w:val="28"/>
                <w:szCs w:val="24"/>
                <w:lang w:val="x-none" w:eastAsia="x-none" w:bidi="ar-SA"/>
              </w:rPr>
              <w:t>ИТОГО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</w:tr>
      <w:tr w:rsidR="000130CD" w:rsidRPr="000130CD" w:rsidTr="000130CD">
        <w:trPr>
          <w:trHeight w:val="900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 xml:space="preserve">Максимальное количество баллов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10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3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50</w:t>
            </w:r>
          </w:p>
        </w:tc>
      </w:tr>
      <w:tr w:rsidR="000130CD" w:rsidRPr="000130CD" w:rsidTr="000130CD">
        <w:trPr>
          <w:trHeight w:val="900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 xml:space="preserve">Баллы членов жюри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 Эксперт 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45</w:t>
            </w:r>
          </w:p>
        </w:tc>
      </w:tr>
      <w:tr w:rsidR="000130CD" w:rsidRPr="000130CD" w:rsidTr="000130CD">
        <w:trPr>
          <w:trHeight w:val="90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Эксперт 2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5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45</w:t>
            </w:r>
          </w:p>
        </w:tc>
      </w:tr>
      <w:tr w:rsidR="000130CD" w:rsidRPr="000130CD" w:rsidTr="000130CD">
        <w:trPr>
          <w:trHeight w:val="900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Итоговый балл</w:t>
            </w:r>
          </w:p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45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left="1026"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  <w:r w:rsidRPr="000130CD"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  <w:t>13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CD" w:rsidRPr="000130CD" w:rsidRDefault="000130CD" w:rsidP="000130CD">
            <w:pPr>
              <w:widowControl w:val="0"/>
              <w:spacing w:line="276" w:lineRule="auto"/>
              <w:ind w:left="1026" w:right="-143"/>
              <w:jc w:val="center"/>
              <w:rPr>
                <w:rFonts w:ascii="PT Astra Serif" w:eastAsia="Source Han Sans CN Regular" w:hAnsi="PT Astra Serif" w:cs="Times New Roman"/>
                <w:color w:val="auto"/>
                <w:kern w:val="2"/>
                <w:sz w:val="28"/>
                <w:szCs w:val="24"/>
                <w:lang w:val="x-none" w:eastAsia="x-none" w:bidi="ar-SA"/>
              </w:rPr>
            </w:pPr>
          </w:p>
        </w:tc>
      </w:tr>
    </w:tbl>
    <w:p w:rsidR="000130CD" w:rsidRPr="000130CD" w:rsidRDefault="000130CD" w:rsidP="000130CD">
      <w:pPr>
        <w:widowControl w:val="0"/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Член Жюри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>________________________________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2"/>
          <w:szCs w:val="24"/>
          <w:lang w:val="x-none" w:eastAsia="x-none" w:bidi="ar-SA"/>
        </w:rPr>
        <w:t> </w:t>
      </w:r>
    </w:p>
    <w:p w:rsidR="000130CD" w:rsidRPr="000130CD" w:rsidRDefault="000130CD" w:rsidP="000130CD">
      <w:pPr>
        <w:widowControl w:val="0"/>
        <w:tabs>
          <w:tab w:val="left" w:pos="448"/>
          <w:tab w:val="left" w:pos="841"/>
          <w:tab w:val="left" w:pos="1150"/>
          <w:tab w:val="left" w:pos="1459"/>
          <w:tab w:val="left" w:pos="1751"/>
          <w:tab w:val="left" w:pos="2042"/>
          <w:tab w:val="left" w:pos="2332"/>
          <w:tab w:val="left" w:pos="2622"/>
          <w:tab w:val="left" w:pos="2913"/>
          <w:tab w:val="left" w:pos="3204"/>
          <w:tab w:val="left" w:pos="3495"/>
          <w:tab w:val="left" w:pos="3844"/>
          <w:tab w:val="left" w:pos="4135"/>
          <w:tab w:val="left" w:pos="4426"/>
          <w:tab w:val="left" w:pos="4711"/>
          <w:tab w:val="left" w:pos="4996"/>
          <w:tab w:val="left" w:pos="5281"/>
          <w:tab w:val="left" w:pos="5867"/>
          <w:tab w:val="left" w:pos="6152"/>
          <w:tab w:val="left" w:pos="7007"/>
          <w:tab w:val="left" w:pos="7325"/>
          <w:tab w:val="left" w:pos="7643"/>
          <w:tab w:val="left" w:pos="7928"/>
          <w:tab w:val="left" w:pos="8213"/>
          <w:tab w:val="left" w:pos="9132"/>
          <w:tab w:val="left" w:pos="9557"/>
          <w:tab w:val="left" w:pos="9982"/>
          <w:tab w:val="left" w:pos="10407"/>
          <w:tab w:val="left" w:pos="10643"/>
          <w:tab w:val="left" w:pos="10994"/>
        </w:tabs>
        <w:ind w:left="93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 xml:space="preserve">Подпись 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/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>ФИО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ab/>
      </w:r>
    </w:p>
    <w:p w:rsidR="000130CD" w:rsidRPr="000130CD" w:rsidRDefault="000130CD" w:rsidP="000130CD">
      <w:pPr>
        <w:widowControl w:val="0"/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Член Жюри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>________________________________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  <w:t> 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2"/>
          <w:szCs w:val="24"/>
          <w:lang w:val="x-none" w:eastAsia="x-none" w:bidi="ar-SA"/>
        </w:rPr>
        <w:t> </w:t>
      </w:r>
    </w:p>
    <w:p w:rsidR="000130CD" w:rsidRPr="000130CD" w:rsidRDefault="000130CD" w:rsidP="000130CD">
      <w:pPr>
        <w:widowControl w:val="0"/>
        <w:tabs>
          <w:tab w:val="left" w:pos="448"/>
          <w:tab w:val="left" w:pos="841"/>
          <w:tab w:val="left" w:pos="1150"/>
          <w:tab w:val="left" w:pos="1459"/>
          <w:tab w:val="left" w:pos="1751"/>
          <w:tab w:val="left" w:pos="2042"/>
          <w:tab w:val="left" w:pos="2332"/>
          <w:tab w:val="left" w:pos="2622"/>
          <w:tab w:val="left" w:pos="2913"/>
          <w:tab w:val="left" w:pos="3204"/>
          <w:tab w:val="left" w:pos="3495"/>
          <w:tab w:val="left" w:pos="3844"/>
          <w:tab w:val="left" w:pos="4135"/>
          <w:tab w:val="left" w:pos="4426"/>
          <w:tab w:val="left" w:pos="4711"/>
          <w:tab w:val="left" w:pos="4996"/>
          <w:tab w:val="left" w:pos="5281"/>
          <w:tab w:val="left" w:pos="5867"/>
          <w:tab w:val="left" w:pos="6152"/>
          <w:tab w:val="left" w:pos="7007"/>
          <w:tab w:val="left" w:pos="7325"/>
          <w:tab w:val="left" w:pos="7643"/>
          <w:tab w:val="left" w:pos="7928"/>
          <w:tab w:val="left" w:pos="8213"/>
          <w:tab w:val="left" w:pos="9132"/>
          <w:tab w:val="left" w:pos="9557"/>
          <w:tab w:val="left" w:pos="9982"/>
          <w:tab w:val="left" w:pos="10407"/>
          <w:tab w:val="left" w:pos="10643"/>
          <w:tab w:val="left" w:pos="10994"/>
        </w:tabs>
        <w:ind w:left="93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Calibri" w:eastAsia="Source Han Sans CN Regular" w:hAnsi="Calibri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 xml:space="preserve">Подпись 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>/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4"/>
          <w:szCs w:val="24"/>
          <w:lang w:val="x-none" w:eastAsia="x-none" w:bidi="ar-SA"/>
        </w:rPr>
        <w:tab/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>ФИО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16"/>
          <w:szCs w:val="24"/>
          <w:lang w:val="x-none" w:eastAsia="x-none" w:bidi="ar-SA"/>
        </w:rPr>
        <w:tab/>
      </w:r>
    </w:p>
    <w:p w:rsidR="000130CD" w:rsidRPr="000130CD" w:rsidRDefault="000130CD" w:rsidP="000130CD">
      <w:pPr>
        <w:widowControl w:val="0"/>
        <w:tabs>
          <w:tab w:val="left" w:pos="4111"/>
        </w:tabs>
        <w:ind w:left="4111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</w:p>
    <w:p w:rsidR="000130CD" w:rsidRPr="000130CD" w:rsidRDefault="000130CD" w:rsidP="000130CD">
      <w:pPr>
        <w:widowControl w:val="0"/>
        <w:jc w:val="both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  <w:r w:rsidRPr="000130CD"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  <w:t xml:space="preserve">*- количество столбцов с № задания соответствует количеству заданий </w:t>
      </w:r>
      <w:r w:rsidRPr="000130CD"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  <w:br/>
        <w:t>по данному предмету школьного этапа олимпиады</w:t>
      </w:r>
    </w:p>
    <w:p w:rsidR="000130CD" w:rsidRPr="000130CD" w:rsidRDefault="000130CD" w:rsidP="000130CD">
      <w:pPr>
        <w:widowControl w:val="0"/>
        <w:ind w:left="4111"/>
        <w:jc w:val="center"/>
        <w:rPr>
          <w:rFonts w:ascii="PT Astra Serif" w:eastAsia="Source Han Sans CN Regular" w:hAnsi="PT Astra Serif" w:cs="Times New Roman"/>
          <w:color w:val="auto"/>
          <w:kern w:val="2"/>
          <w:sz w:val="28"/>
          <w:szCs w:val="24"/>
          <w:lang w:val="x-none" w:eastAsia="x-none" w:bidi="ar-SA"/>
        </w:rPr>
      </w:pPr>
    </w:p>
    <w:p w:rsidR="000130CD" w:rsidRPr="000130CD" w:rsidRDefault="000130CD">
      <w:pPr>
        <w:ind w:left="4111"/>
        <w:jc w:val="right"/>
        <w:rPr>
          <w:sz w:val="28"/>
          <w:lang w:val="x-none"/>
        </w:rPr>
      </w:pPr>
    </w:p>
    <w:sectPr w:rsidR="000130CD" w:rsidRPr="000130CD">
      <w:headerReference w:type="default" r:id="rId10"/>
      <w:pgSz w:w="11906" w:h="16838"/>
      <w:pgMar w:top="1134" w:right="850" w:bottom="1134" w:left="1701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073" w:rsidRDefault="00841073">
      <w:r>
        <w:separator/>
      </w:r>
    </w:p>
  </w:endnote>
  <w:endnote w:type="continuationSeparator" w:id="0">
    <w:p w:rsidR="00841073" w:rsidRDefault="0084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XO Thames">
    <w:altName w:val="Times New Roman"/>
    <w:charset w:val="01"/>
    <w:family w:val="roman"/>
    <w:pitch w:val="default"/>
  </w:font>
  <w:font w:name="Source Han Sans CN Regular">
    <w:altName w:val="Times New Roman"/>
    <w:charset w:val="01"/>
    <w:family w:val="auto"/>
    <w:pitch w:val="variable"/>
  </w:font>
  <w:font w:name="Liberation Mono">
    <w:altName w:val="Courier New"/>
    <w:charset w:val="01"/>
    <w:family w:val="modern"/>
    <w:pitch w:val="fixed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073" w:rsidRDefault="00841073">
      <w:r>
        <w:separator/>
      </w:r>
    </w:p>
  </w:footnote>
  <w:footnote w:type="continuationSeparator" w:id="0">
    <w:p w:rsidR="00841073" w:rsidRDefault="00841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0CD" w:rsidRDefault="000130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0CD" w:rsidRDefault="000130C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0CD" w:rsidRDefault="000130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Нумерованный 12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nsid w:val="00000003"/>
    <w:multiLevelType w:val="multilevel"/>
    <w:tmpl w:val="00000003"/>
    <w:name w:val="Маркер •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E6"/>
    <w:rsid w:val="000130CD"/>
    <w:rsid w:val="00082B9F"/>
    <w:rsid w:val="003C26AB"/>
    <w:rsid w:val="00841073"/>
    <w:rsid w:val="00BD0F5F"/>
    <w:rsid w:val="00BE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ahoma" w:hAnsiTheme="minorHAns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Salutation" w:uiPriority="0"/>
    <w:lsdException w:name="Body Text First Indent" w:uiPriority="0"/>
    <w:lsdException w:name="Hyperlink" w:semiHidden="0" w:uiPriority="0" w:unhideWhenUsed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next w:val="a"/>
    <w:qFormat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next w:val="a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spacing w:before="120" w:after="120" w:line="276" w:lineRule="auto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0"/>
    <w:next w:val="a1"/>
    <w:link w:val="60"/>
    <w:qFormat/>
    <w:rsid w:val="000130CD"/>
    <w:pPr>
      <w:keepNext w:val="0"/>
      <w:widowControl w:val="0"/>
      <w:spacing w:before="0" w:after="0"/>
      <w:jc w:val="center"/>
      <w:outlineLvl w:val="5"/>
    </w:pPr>
    <w:rPr>
      <w:rFonts w:eastAsia="Source Han Sans CN Regular" w:cs="Times New Roman"/>
      <w:b/>
      <w:color w:val="auto"/>
      <w:kern w:val="2"/>
      <w:szCs w:val="24"/>
      <w:lang w:val="x-none" w:eastAsia="x-none" w:bidi="ar-SA"/>
    </w:rPr>
  </w:style>
  <w:style w:type="paragraph" w:styleId="7">
    <w:name w:val="heading 7"/>
    <w:basedOn w:val="a0"/>
    <w:next w:val="a1"/>
    <w:link w:val="70"/>
    <w:qFormat/>
    <w:rsid w:val="000130CD"/>
    <w:pPr>
      <w:keepNext w:val="0"/>
      <w:widowControl w:val="0"/>
      <w:spacing w:before="0" w:after="0"/>
      <w:jc w:val="center"/>
      <w:outlineLvl w:val="6"/>
    </w:pPr>
    <w:rPr>
      <w:rFonts w:eastAsia="Source Han Sans CN Regular" w:cs="Times New Roman"/>
      <w:b/>
      <w:color w:val="auto"/>
      <w:kern w:val="2"/>
      <w:szCs w:val="24"/>
      <w:lang w:val="x-none" w:eastAsia="x-none" w:bidi="ar-SA"/>
    </w:rPr>
  </w:style>
  <w:style w:type="paragraph" w:styleId="8">
    <w:name w:val="heading 8"/>
    <w:basedOn w:val="a0"/>
    <w:next w:val="a1"/>
    <w:link w:val="80"/>
    <w:qFormat/>
    <w:rsid w:val="000130CD"/>
    <w:pPr>
      <w:keepNext w:val="0"/>
      <w:widowControl w:val="0"/>
      <w:spacing w:before="0" w:after="0"/>
      <w:jc w:val="center"/>
      <w:outlineLvl w:val="7"/>
    </w:pPr>
    <w:rPr>
      <w:rFonts w:eastAsia="Source Han Sans CN Regular" w:cs="Times New Roman"/>
      <w:b/>
      <w:color w:val="auto"/>
      <w:kern w:val="2"/>
      <w:szCs w:val="24"/>
      <w:lang w:val="x-none" w:eastAsia="x-none" w:bidi="ar-SA"/>
    </w:rPr>
  </w:style>
  <w:style w:type="paragraph" w:styleId="9">
    <w:name w:val="heading 9"/>
    <w:basedOn w:val="a0"/>
    <w:next w:val="a1"/>
    <w:link w:val="90"/>
    <w:qFormat/>
    <w:rsid w:val="000130CD"/>
    <w:pPr>
      <w:keepNext w:val="0"/>
      <w:widowControl w:val="0"/>
      <w:spacing w:before="0" w:after="0"/>
      <w:jc w:val="center"/>
      <w:outlineLvl w:val="8"/>
    </w:pPr>
    <w:rPr>
      <w:rFonts w:eastAsia="Source Han Sans CN Regular" w:cs="Times New Roman"/>
      <w:b/>
      <w:color w:val="auto"/>
      <w:kern w:val="2"/>
      <w:szCs w:val="24"/>
      <w:lang w:val="x-none" w:eastAsia="x-none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tents3">
    <w:name w:val="Contents 3"/>
    <w:qFormat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Contents5">
    <w:name w:val="Contents 5"/>
    <w:qFormat/>
  </w:style>
  <w:style w:type="character" w:customStyle="1" w:styleId="10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2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1">
    <w:name w:val="Body Text"/>
    <w:basedOn w:val="a"/>
    <w:link w:val="a5"/>
    <w:pPr>
      <w:spacing w:after="140" w:line="276" w:lineRule="auto"/>
    </w:pPr>
  </w:style>
  <w:style w:type="paragraph" w:styleId="a6">
    <w:name w:val="List"/>
    <w:basedOn w:val="a1"/>
    <w:rPr>
      <w:rFonts w:ascii="PT Astra Serif" w:hAnsi="PT Astra Serif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20">
    <w:name w:val="toc 2"/>
    <w:next w:val="a"/>
    <w:pPr>
      <w:spacing w:after="200" w:line="276" w:lineRule="auto"/>
      <w:ind w:left="200"/>
    </w:pPr>
  </w:style>
  <w:style w:type="paragraph" w:styleId="40">
    <w:name w:val="toc 4"/>
    <w:next w:val="a"/>
    <w:pPr>
      <w:spacing w:after="200" w:line="276" w:lineRule="auto"/>
      <w:ind w:left="600"/>
    </w:pPr>
  </w:style>
  <w:style w:type="paragraph" w:styleId="61">
    <w:name w:val="toc 6"/>
    <w:next w:val="a"/>
    <w:pPr>
      <w:spacing w:after="200" w:line="276" w:lineRule="auto"/>
      <w:ind w:left="1000"/>
    </w:pPr>
  </w:style>
  <w:style w:type="paragraph" w:styleId="71">
    <w:name w:val="toc 7"/>
    <w:next w:val="a"/>
    <w:pPr>
      <w:spacing w:after="200" w:line="276" w:lineRule="auto"/>
      <w:ind w:left="1200"/>
    </w:pPr>
  </w:style>
  <w:style w:type="paragraph" w:styleId="30">
    <w:name w:val="toc 3"/>
    <w:next w:val="a"/>
    <w:pPr>
      <w:spacing w:after="200" w:line="276" w:lineRule="auto"/>
      <w:ind w:left="400"/>
    </w:pPr>
  </w:style>
  <w:style w:type="paragraph" w:customStyle="1" w:styleId="13">
    <w:name w:val="Гиперссылка1"/>
    <w:qFormat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pPr>
      <w:spacing w:after="200" w:line="276" w:lineRule="auto"/>
    </w:pPr>
    <w:rPr>
      <w:rFonts w:ascii="XO Thames" w:hAnsi="XO Thames"/>
      <w:sz w:val="22"/>
    </w:rPr>
  </w:style>
  <w:style w:type="paragraph" w:styleId="14">
    <w:name w:val="toc 1"/>
    <w:next w:val="a"/>
    <w:pPr>
      <w:spacing w:after="200" w:line="276" w:lineRule="auto"/>
    </w:pPr>
    <w:rPr>
      <w:rFonts w:ascii="XO Thames" w:hAnsi="XO Thames"/>
      <w:b/>
    </w:rPr>
  </w:style>
  <w:style w:type="paragraph" w:customStyle="1" w:styleId="a9">
    <w:name w:val="Верхний и нижний колонтитулы"/>
    <w:qFormat/>
    <w:pPr>
      <w:spacing w:after="200" w:line="360" w:lineRule="auto"/>
    </w:pPr>
    <w:rPr>
      <w:rFonts w:ascii="XO Thames" w:hAnsi="XO Thames"/>
    </w:rPr>
  </w:style>
  <w:style w:type="paragraph" w:styleId="91">
    <w:name w:val="toc 9"/>
    <w:next w:val="a"/>
    <w:pPr>
      <w:spacing w:after="200" w:line="276" w:lineRule="auto"/>
      <w:ind w:left="1600"/>
    </w:pPr>
  </w:style>
  <w:style w:type="paragraph" w:styleId="81">
    <w:name w:val="toc 8"/>
    <w:next w:val="a"/>
    <w:pPr>
      <w:spacing w:after="200" w:line="276" w:lineRule="auto"/>
      <w:ind w:left="1400"/>
    </w:pPr>
  </w:style>
  <w:style w:type="paragraph" w:customStyle="1" w:styleId="15">
    <w:name w:val="Основной шрифт абзаца1"/>
    <w:qFormat/>
    <w:pPr>
      <w:spacing w:after="200" w:line="276" w:lineRule="auto"/>
    </w:pPr>
  </w:style>
  <w:style w:type="paragraph" w:styleId="50">
    <w:name w:val="toc 5"/>
    <w:next w:val="a"/>
    <w:pPr>
      <w:spacing w:after="200" w:line="276" w:lineRule="auto"/>
      <w:ind w:left="800"/>
    </w:pPr>
  </w:style>
  <w:style w:type="paragraph" w:styleId="aa">
    <w:name w:val="Subtitle"/>
    <w:next w:val="a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</w:style>
  <w:style w:type="paragraph" w:styleId="ab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c">
    <w:name w:val="header"/>
    <w:basedOn w:val="a9"/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character" w:customStyle="1" w:styleId="60">
    <w:name w:val="Заголовок 6 Знак"/>
    <w:basedOn w:val="a2"/>
    <w:link w:val="6"/>
    <w:rsid w:val="000130CD"/>
    <w:rPr>
      <w:rFonts w:ascii="PT Astra Serif" w:eastAsia="Source Han Sans CN Regular" w:hAnsi="PT Astra Serif" w:cs="Times New Roman"/>
      <w:b/>
      <w:color w:val="auto"/>
      <w:kern w:val="2"/>
      <w:sz w:val="28"/>
      <w:szCs w:val="24"/>
      <w:lang w:val="x-none" w:eastAsia="x-none" w:bidi="ar-SA"/>
    </w:rPr>
  </w:style>
  <w:style w:type="character" w:customStyle="1" w:styleId="70">
    <w:name w:val="Заголовок 7 Знак"/>
    <w:basedOn w:val="a2"/>
    <w:link w:val="7"/>
    <w:rsid w:val="000130CD"/>
    <w:rPr>
      <w:rFonts w:ascii="PT Astra Serif" w:eastAsia="Source Han Sans CN Regular" w:hAnsi="PT Astra Serif" w:cs="Times New Roman"/>
      <w:b/>
      <w:color w:val="auto"/>
      <w:kern w:val="2"/>
      <w:sz w:val="28"/>
      <w:szCs w:val="24"/>
      <w:lang w:val="x-none" w:eastAsia="x-none" w:bidi="ar-SA"/>
    </w:rPr>
  </w:style>
  <w:style w:type="character" w:customStyle="1" w:styleId="80">
    <w:name w:val="Заголовок 8 Знак"/>
    <w:basedOn w:val="a2"/>
    <w:link w:val="8"/>
    <w:rsid w:val="000130CD"/>
    <w:rPr>
      <w:rFonts w:ascii="PT Astra Serif" w:eastAsia="Source Han Sans CN Regular" w:hAnsi="PT Astra Serif" w:cs="Times New Roman"/>
      <w:b/>
      <w:color w:val="auto"/>
      <w:kern w:val="2"/>
      <w:sz w:val="28"/>
      <w:szCs w:val="24"/>
      <w:lang w:val="x-none" w:eastAsia="x-none" w:bidi="ar-SA"/>
    </w:rPr>
  </w:style>
  <w:style w:type="character" w:customStyle="1" w:styleId="90">
    <w:name w:val="Заголовок 9 Знак"/>
    <w:basedOn w:val="a2"/>
    <w:link w:val="9"/>
    <w:rsid w:val="000130CD"/>
    <w:rPr>
      <w:rFonts w:ascii="PT Astra Serif" w:eastAsia="Source Han Sans CN Regular" w:hAnsi="PT Astra Serif" w:cs="Times New Roman"/>
      <w:b/>
      <w:color w:val="auto"/>
      <w:kern w:val="2"/>
      <w:sz w:val="28"/>
      <w:szCs w:val="24"/>
      <w:lang w:val="x-none" w:eastAsia="x-none" w:bidi="ar-SA"/>
    </w:rPr>
  </w:style>
  <w:style w:type="numbering" w:customStyle="1" w:styleId="16">
    <w:name w:val="Нет списка1"/>
    <w:next w:val="a4"/>
    <w:uiPriority w:val="99"/>
    <w:semiHidden/>
    <w:unhideWhenUsed/>
    <w:rsid w:val="000130CD"/>
  </w:style>
  <w:style w:type="character" w:customStyle="1" w:styleId="af">
    <w:name w:val="Символ нумерации"/>
    <w:rsid w:val="000130CD"/>
  </w:style>
  <w:style w:type="character" w:customStyle="1" w:styleId="af0">
    <w:name w:val="Маркеры списка"/>
    <w:rsid w:val="000130CD"/>
    <w:rPr>
      <w:rFonts w:ascii="OpenSymbol" w:eastAsia="OpenSymbol" w:hAnsi="OpenSymbol" w:cs="OpenSymbol"/>
    </w:rPr>
  </w:style>
  <w:style w:type="character" w:customStyle="1" w:styleId="af1">
    <w:name w:val="Символ сноски"/>
    <w:rsid w:val="000130CD"/>
  </w:style>
  <w:style w:type="character" w:styleId="af2">
    <w:name w:val="footnote reference"/>
    <w:rsid w:val="000130CD"/>
    <w:rPr>
      <w:vertAlign w:val="superscript"/>
    </w:rPr>
  </w:style>
  <w:style w:type="character" w:styleId="af3">
    <w:name w:val="page number"/>
    <w:rsid w:val="000130CD"/>
  </w:style>
  <w:style w:type="character" w:customStyle="1" w:styleId="af4">
    <w:name w:val="Символы названия"/>
    <w:rsid w:val="000130CD"/>
  </w:style>
  <w:style w:type="character" w:customStyle="1" w:styleId="af5">
    <w:name w:val="Буквица"/>
    <w:rsid w:val="000130CD"/>
  </w:style>
  <w:style w:type="character" w:styleId="af6">
    <w:name w:val="Hyperlink"/>
    <w:rsid w:val="000130CD"/>
    <w:rPr>
      <w:color w:val="000080"/>
      <w:u w:val="single"/>
    </w:rPr>
  </w:style>
  <w:style w:type="character" w:styleId="af7">
    <w:name w:val="FollowedHyperlink"/>
    <w:rsid w:val="000130CD"/>
    <w:rPr>
      <w:color w:val="800000"/>
      <w:u w:val="single"/>
    </w:rPr>
  </w:style>
  <w:style w:type="character" w:customStyle="1" w:styleId="af8">
    <w:name w:val="Заполнитель"/>
    <w:rsid w:val="000130CD"/>
    <w:rPr>
      <w:smallCaps/>
      <w:color w:val="008080"/>
      <w:u w:val="dotted"/>
    </w:rPr>
  </w:style>
  <w:style w:type="character" w:customStyle="1" w:styleId="af9">
    <w:name w:val="Ссылка указателя"/>
    <w:rsid w:val="000130CD"/>
  </w:style>
  <w:style w:type="character" w:customStyle="1" w:styleId="afa">
    <w:name w:val="Символ концевой сноски"/>
    <w:rsid w:val="000130CD"/>
  </w:style>
  <w:style w:type="character" w:styleId="afb">
    <w:name w:val="line number"/>
    <w:rsid w:val="000130CD"/>
  </w:style>
  <w:style w:type="character" w:customStyle="1" w:styleId="afc">
    <w:name w:val="Основной элемент указателя"/>
    <w:rsid w:val="000130CD"/>
    <w:rPr>
      <w:b/>
      <w:bCs/>
    </w:rPr>
  </w:style>
  <w:style w:type="character" w:styleId="afd">
    <w:name w:val="endnote reference"/>
    <w:rsid w:val="000130CD"/>
    <w:rPr>
      <w:vertAlign w:val="superscript"/>
    </w:rPr>
  </w:style>
  <w:style w:type="character" w:customStyle="1" w:styleId="afe">
    <w:name w:val="Фуригана"/>
    <w:rsid w:val="000130CD"/>
    <w:rPr>
      <w:sz w:val="12"/>
      <w:szCs w:val="12"/>
      <w:u w:val="none"/>
      <w:em w:val="none"/>
    </w:rPr>
  </w:style>
  <w:style w:type="character" w:customStyle="1" w:styleId="aff">
    <w:name w:val="Вертикальное направление символов"/>
    <w:rsid w:val="000130CD"/>
    <w:rPr>
      <w:eastAsianLayout w:id="0" w:vert="1"/>
    </w:rPr>
  </w:style>
  <w:style w:type="character" w:styleId="aff0">
    <w:name w:val="Emphasis"/>
    <w:qFormat/>
    <w:rsid w:val="000130CD"/>
    <w:rPr>
      <w:i/>
      <w:iCs/>
    </w:rPr>
  </w:style>
  <w:style w:type="character" w:customStyle="1" w:styleId="17">
    <w:name w:val="Цитата1"/>
    <w:rsid w:val="000130CD"/>
    <w:rPr>
      <w:i/>
      <w:iCs/>
    </w:rPr>
  </w:style>
  <w:style w:type="character" w:styleId="aff1">
    <w:name w:val="Strong"/>
    <w:qFormat/>
    <w:rsid w:val="000130CD"/>
    <w:rPr>
      <w:b/>
      <w:bCs/>
    </w:rPr>
  </w:style>
  <w:style w:type="character" w:customStyle="1" w:styleId="aff2">
    <w:name w:val="Исходный текст"/>
    <w:rsid w:val="000130CD"/>
    <w:rPr>
      <w:rFonts w:ascii="Liberation Mono" w:eastAsia="Liberation Mono" w:hAnsi="Liberation Mono" w:cs="Liberation Mono"/>
    </w:rPr>
  </w:style>
  <w:style w:type="character" w:customStyle="1" w:styleId="aff3">
    <w:name w:val="Пример"/>
    <w:rsid w:val="000130CD"/>
    <w:rPr>
      <w:rFonts w:ascii="Liberation Mono" w:eastAsia="Liberation Mono" w:hAnsi="Liberation Mono" w:cs="Liberation Mono"/>
    </w:rPr>
  </w:style>
  <w:style w:type="character" w:customStyle="1" w:styleId="aff4">
    <w:name w:val="Ввод пользователя"/>
    <w:rsid w:val="000130CD"/>
    <w:rPr>
      <w:rFonts w:ascii="Liberation Mono" w:eastAsia="Liberation Mono" w:hAnsi="Liberation Mono" w:cs="Liberation Mono"/>
    </w:rPr>
  </w:style>
  <w:style w:type="character" w:customStyle="1" w:styleId="aff5">
    <w:name w:val="Переменная"/>
    <w:rsid w:val="000130CD"/>
    <w:rPr>
      <w:i/>
      <w:iCs/>
    </w:rPr>
  </w:style>
  <w:style w:type="character" w:customStyle="1" w:styleId="aff6">
    <w:name w:val="Определение"/>
    <w:rsid w:val="000130CD"/>
  </w:style>
  <w:style w:type="character" w:customStyle="1" w:styleId="aff7">
    <w:name w:val="Непропорциональный текст"/>
    <w:rsid w:val="000130CD"/>
    <w:rPr>
      <w:rFonts w:ascii="Liberation Mono" w:eastAsia="Liberation Mono" w:hAnsi="Liberation Mono" w:cs="Liberation Mono"/>
    </w:rPr>
  </w:style>
  <w:style w:type="character" w:customStyle="1" w:styleId="WW8Num10z0">
    <w:name w:val="WW8Num10z0"/>
    <w:rsid w:val="000130CD"/>
  </w:style>
  <w:style w:type="character" w:customStyle="1" w:styleId="WW8Num10z1">
    <w:name w:val="WW8Num10z1"/>
    <w:rsid w:val="000130CD"/>
  </w:style>
  <w:style w:type="character" w:customStyle="1" w:styleId="WW8Num10z2">
    <w:name w:val="WW8Num10z2"/>
    <w:rsid w:val="000130CD"/>
  </w:style>
  <w:style w:type="character" w:customStyle="1" w:styleId="WW8Num10z3">
    <w:name w:val="WW8Num10z3"/>
    <w:rsid w:val="000130CD"/>
  </w:style>
  <w:style w:type="character" w:customStyle="1" w:styleId="WW8Num10z4">
    <w:name w:val="WW8Num10z4"/>
    <w:rsid w:val="000130CD"/>
  </w:style>
  <w:style w:type="character" w:customStyle="1" w:styleId="WW8Num10z5">
    <w:name w:val="WW8Num10z5"/>
    <w:rsid w:val="000130CD"/>
  </w:style>
  <w:style w:type="character" w:customStyle="1" w:styleId="WW8Num10z6">
    <w:name w:val="WW8Num10z6"/>
    <w:rsid w:val="000130CD"/>
  </w:style>
  <w:style w:type="character" w:customStyle="1" w:styleId="WW8Num10z7">
    <w:name w:val="WW8Num10z7"/>
    <w:rsid w:val="000130CD"/>
  </w:style>
  <w:style w:type="character" w:customStyle="1" w:styleId="WW8Num10z8">
    <w:name w:val="WW8Num10z8"/>
    <w:rsid w:val="000130CD"/>
  </w:style>
  <w:style w:type="paragraph" w:customStyle="1" w:styleId="18">
    <w:name w:val="Указатель1"/>
    <w:basedOn w:val="a"/>
    <w:rsid w:val="000130CD"/>
    <w:pPr>
      <w:widowControl w:val="0"/>
    </w:pPr>
    <w:rPr>
      <w:rFonts w:ascii="PT Astra Serif" w:eastAsia="Source Han Sans CN Regular" w:hAnsi="PT Astra Serif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aff8">
    <w:name w:val="Блочная цитата"/>
    <w:basedOn w:val="a"/>
    <w:rsid w:val="000130CD"/>
    <w:pPr>
      <w:widowControl w:val="0"/>
      <w:jc w:val="center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styleId="aff9">
    <w:name w:val="Body Text First Indent"/>
    <w:basedOn w:val="a"/>
    <w:link w:val="affa"/>
    <w:rsid w:val="000130CD"/>
    <w:pPr>
      <w:widowControl w:val="0"/>
      <w:ind w:firstLine="709"/>
      <w:jc w:val="both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character" w:customStyle="1" w:styleId="a5">
    <w:name w:val="Основной текст Знак"/>
    <w:basedOn w:val="a2"/>
    <w:link w:val="a1"/>
    <w:rsid w:val="000130CD"/>
    <w:rPr>
      <w:rFonts w:ascii="Times New Roman" w:hAnsi="Times New Roman"/>
    </w:rPr>
  </w:style>
  <w:style w:type="character" w:customStyle="1" w:styleId="affa">
    <w:name w:val="Красная строка Знак"/>
    <w:basedOn w:val="a5"/>
    <w:link w:val="aff9"/>
    <w:rsid w:val="000130CD"/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customStyle="1" w:styleId="affb">
    <w:name w:val="Обратный отступ"/>
    <w:basedOn w:val="a1"/>
    <w:rsid w:val="000130CD"/>
    <w:pPr>
      <w:widowControl w:val="0"/>
      <w:tabs>
        <w:tab w:val="left" w:pos="0"/>
      </w:tabs>
      <w:spacing w:after="0" w:line="240" w:lineRule="auto"/>
      <w:jc w:val="both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styleId="affc">
    <w:name w:val="Body Text Indent"/>
    <w:basedOn w:val="a1"/>
    <w:link w:val="affd"/>
    <w:rsid w:val="000130CD"/>
    <w:pPr>
      <w:widowControl w:val="0"/>
      <w:spacing w:after="0" w:line="240" w:lineRule="auto"/>
      <w:jc w:val="both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character" w:customStyle="1" w:styleId="affd">
    <w:name w:val="Основной текст с отступом Знак"/>
    <w:basedOn w:val="a2"/>
    <w:link w:val="affc"/>
    <w:rsid w:val="000130CD"/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styleId="affe">
    <w:name w:val="Salutation"/>
    <w:basedOn w:val="a"/>
    <w:link w:val="afff"/>
    <w:rsid w:val="000130CD"/>
    <w:pPr>
      <w:widowControl w:val="0"/>
      <w:jc w:val="center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character" w:customStyle="1" w:styleId="afff">
    <w:name w:val="Приветствие Знак"/>
    <w:basedOn w:val="a2"/>
    <w:link w:val="affe"/>
    <w:rsid w:val="000130CD"/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styleId="afff0">
    <w:name w:val="Signature"/>
    <w:basedOn w:val="a"/>
    <w:link w:val="afff1"/>
    <w:rsid w:val="000130CD"/>
    <w:pPr>
      <w:widowControl w:val="0"/>
      <w:tabs>
        <w:tab w:val="right" w:pos="31680"/>
      </w:tabs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character" w:customStyle="1" w:styleId="afff1">
    <w:name w:val="Подпись Знак"/>
    <w:basedOn w:val="a2"/>
    <w:link w:val="afff0"/>
    <w:rsid w:val="000130CD"/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customStyle="1" w:styleId="afff2">
    <w:name w:val="Отступы"/>
    <w:basedOn w:val="a1"/>
    <w:rsid w:val="000130CD"/>
    <w:pPr>
      <w:widowControl w:val="0"/>
      <w:tabs>
        <w:tab w:val="left" w:pos="0"/>
      </w:tabs>
      <w:spacing w:after="0" w:line="240" w:lineRule="auto"/>
      <w:jc w:val="both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styleId="afff3">
    <w:name w:val="annotation text"/>
    <w:basedOn w:val="a1"/>
    <w:link w:val="afff4"/>
    <w:rsid w:val="000130CD"/>
    <w:pPr>
      <w:widowControl w:val="0"/>
      <w:spacing w:after="0" w:line="240" w:lineRule="auto"/>
      <w:jc w:val="both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character" w:customStyle="1" w:styleId="afff4">
    <w:name w:val="Текст примечания Знак"/>
    <w:basedOn w:val="a2"/>
    <w:link w:val="afff3"/>
    <w:rsid w:val="000130CD"/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customStyle="1" w:styleId="100">
    <w:name w:val="Заголовок 10"/>
    <w:basedOn w:val="a0"/>
    <w:next w:val="a1"/>
    <w:rsid w:val="000130CD"/>
    <w:pPr>
      <w:keepNext w:val="0"/>
      <w:widowControl w:val="0"/>
      <w:spacing w:before="0" w:after="0"/>
      <w:jc w:val="center"/>
    </w:pPr>
    <w:rPr>
      <w:rFonts w:eastAsia="Source Han Sans CN Regular" w:cs="Times New Roman"/>
      <w:b/>
      <w:color w:val="auto"/>
      <w:kern w:val="2"/>
      <w:szCs w:val="24"/>
      <w:lang w:val="x-none" w:eastAsia="x-none" w:bidi="ar-SA"/>
    </w:rPr>
  </w:style>
  <w:style w:type="paragraph" w:customStyle="1" w:styleId="19">
    <w:name w:val="Начало нумерованного списка 1"/>
    <w:basedOn w:val="a6"/>
    <w:next w:val="afff5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afff5">
    <w:name w:val="List Number"/>
    <w:basedOn w:val="a6"/>
    <w:rsid w:val="000130CD"/>
    <w:pPr>
      <w:widowControl w:val="0"/>
      <w:tabs>
        <w:tab w:val="num" w:pos="0"/>
      </w:tabs>
      <w:spacing w:after="0" w:line="240" w:lineRule="auto"/>
      <w:ind w:firstLine="709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1a">
    <w:name w:val="Конец нумерованного списка 1"/>
    <w:basedOn w:val="a6"/>
    <w:next w:val="afff5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1b">
    <w:name w:val="Продолжение нумерованного списка 1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22">
    <w:name w:val="Начало нумерованного списка 2"/>
    <w:basedOn w:val="a6"/>
    <w:next w:val="23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23">
    <w:name w:val="List Number 2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24">
    <w:name w:val="Конец нумерованного списка 2"/>
    <w:basedOn w:val="a6"/>
    <w:next w:val="23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25">
    <w:name w:val="Продолжение нумерованного списка 2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32">
    <w:name w:val="Начало нумерованного списка 3"/>
    <w:basedOn w:val="a6"/>
    <w:next w:val="33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33">
    <w:name w:val="List Number 3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34">
    <w:name w:val="Конец нумерованного списка 3"/>
    <w:basedOn w:val="a6"/>
    <w:next w:val="33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35">
    <w:name w:val="Продолжение нумерованного списка 3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42">
    <w:name w:val="Начало нумерованного списка 4"/>
    <w:basedOn w:val="a6"/>
    <w:next w:val="43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43">
    <w:name w:val="List Number 4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44">
    <w:name w:val="Конец нумерованного списка 4"/>
    <w:basedOn w:val="a6"/>
    <w:next w:val="43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45">
    <w:name w:val="Продолжение нумерованного списка 4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52">
    <w:name w:val="Начало нумерованного списка 5"/>
    <w:basedOn w:val="a6"/>
    <w:next w:val="53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53">
    <w:name w:val="List Number 5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54">
    <w:name w:val="Конец нумерованного списка 5"/>
    <w:basedOn w:val="a6"/>
    <w:next w:val="53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55">
    <w:name w:val="Продолжение нумерованного списка 5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1c">
    <w:name w:val="Начало маркированного списка 1"/>
    <w:basedOn w:val="a6"/>
    <w:next w:val="afff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afff6">
    <w:name w:val="List Bullet"/>
    <w:basedOn w:val="a6"/>
    <w:rsid w:val="000130CD"/>
    <w:pPr>
      <w:widowControl w:val="0"/>
      <w:tabs>
        <w:tab w:val="num" w:pos="0"/>
      </w:tabs>
      <w:spacing w:after="0" w:line="240" w:lineRule="auto"/>
      <w:ind w:firstLine="709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1d">
    <w:name w:val="Конец маркированного списка 1"/>
    <w:basedOn w:val="a6"/>
    <w:next w:val="afff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afff7">
    <w:name w:val="List Continue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26">
    <w:name w:val="Начало маркированного списка 2"/>
    <w:basedOn w:val="a6"/>
    <w:next w:val="27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27">
    <w:name w:val="List Bullet 2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28">
    <w:name w:val="Конец маркированного списка 2"/>
    <w:basedOn w:val="a6"/>
    <w:next w:val="27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29">
    <w:name w:val="List Continue 2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36">
    <w:name w:val="Начало маркированного списка 3"/>
    <w:basedOn w:val="a6"/>
    <w:next w:val="37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37">
    <w:name w:val="List Bullet 3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38">
    <w:name w:val="Конец маркированного списка 3"/>
    <w:basedOn w:val="a6"/>
    <w:next w:val="37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39">
    <w:name w:val="List Continue 3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46">
    <w:name w:val="Начало маркированного списка 4"/>
    <w:basedOn w:val="a6"/>
    <w:next w:val="47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47">
    <w:name w:val="List Bullet 4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48">
    <w:name w:val="Конец маркированного списка 4"/>
    <w:basedOn w:val="a6"/>
    <w:next w:val="47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49">
    <w:name w:val="List Continue 4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56">
    <w:name w:val="Начало маркированного списка 5"/>
    <w:basedOn w:val="a6"/>
    <w:next w:val="57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57">
    <w:name w:val="List Bullet 5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58">
    <w:name w:val="Конец маркированного списка 5"/>
    <w:basedOn w:val="a6"/>
    <w:next w:val="57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59">
    <w:name w:val="List Continue 5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1e">
    <w:name w:val="index 1"/>
    <w:basedOn w:val="18"/>
    <w:rsid w:val="000130CD"/>
  </w:style>
  <w:style w:type="paragraph" w:styleId="2a">
    <w:name w:val="index 2"/>
    <w:basedOn w:val="18"/>
    <w:rsid w:val="000130CD"/>
  </w:style>
  <w:style w:type="paragraph" w:styleId="3a">
    <w:name w:val="index 3"/>
    <w:basedOn w:val="18"/>
    <w:rsid w:val="000130CD"/>
  </w:style>
  <w:style w:type="paragraph" w:customStyle="1" w:styleId="afff8">
    <w:name w:val="Разделитель предметного указателя"/>
    <w:basedOn w:val="18"/>
    <w:rsid w:val="000130CD"/>
  </w:style>
  <w:style w:type="paragraph" w:styleId="afff9">
    <w:name w:val="toa heading"/>
    <w:basedOn w:val="a0"/>
    <w:next w:val="14"/>
    <w:rsid w:val="000130CD"/>
    <w:pPr>
      <w:keepNext w:val="0"/>
      <w:widowControl w:val="0"/>
      <w:spacing w:before="0" w:after="0"/>
      <w:jc w:val="center"/>
    </w:pPr>
    <w:rPr>
      <w:rFonts w:eastAsia="Source Han Sans CN Regular" w:cs="Times New Roman"/>
      <w:b/>
      <w:color w:val="auto"/>
      <w:kern w:val="2"/>
      <w:szCs w:val="24"/>
      <w:lang w:val="x-none" w:eastAsia="x-none" w:bidi="ar-SA"/>
    </w:rPr>
  </w:style>
  <w:style w:type="paragraph" w:customStyle="1" w:styleId="afffa">
    <w:name w:val="Заголовок указателей пользователя"/>
    <w:basedOn w:val="a0"/>
    <w:rsid w:val="000130CD"/>
    <w:pPr>
      <w:keepNext w:val="0"/>
      <w:widowControl w:val="0"/>
      <w:spacing w:before="0" w:after="0"/>
      <w:jc w:val="center"/>
    </w:pPr>
    <w:rPr>
      <w:rFonts w:eastAsia="Source Han Sans CN Regular" w:cs="Times New Roman"/>
      <w:b/>
      <w:color w:val="auto"/>
      <w:kern w:val="2"/>
      <w:szCs w:val="24"/>
      <w:lang w:val="x-none" w:eastAsia="x-none" w:bidi="ar-SA"/>
    </w:rPr>
  </w:style>
  <w:style w:type="paragraph" w:customStyle="1" w:styleId="1f">
    <w:name w:val="Указатель пользователя 1"/>
    <w:basedOn w:val="18"/>
    <w:rsid w:val="000130CD"/>
    <w:pPr>
      <w:tabs>
        <w:tab w:val="right" w:leader="dot" w:pos="9638"/>
      </w:tabs>
    </w:pPr>
  </w:style>
  <w:style w:type="paragraph" w:customStyle="1" w:styleId="2b">
    <w:name w:val="Указатель пользователя 2"/>
    <w:basedOn w:val="18"/>
    <w:rsid w:val="000130CD"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18"/>
    <w:rsid w:val="000130CD"/>
    <w:pPr>
      <w:tabs>
        <w:tab w:val="right" w:leader="dot" w:pos="9072"/>
      </w:tabs>
    </w:pPr>
  </w:style>
  <w:style w:type="paragraph" w:customStyle="1" w:styleId="4a">
    <w:name w:val="Указатель пользователя 4"/>
    <w:basedOn w:val="18"/>
    <w:rsid w:val="000130CD"/>
    <w:pPr>
      <w:tabs>
        <w:tab w:val="right" w:leader="dot" w:pos="8789"/>
      </w:tabs>
    </w:pPr>
  </w:style>
  <w:style w:type="paragraph" w:customStyle="1" w:styleId="5a">
    <w:name w:val="Указатель пользователя 5"/>
    <w:basedOn w:val="18"/>
    <w:rsid w:val="000130CD"/>
    <w:pPr>
      <w:tabs>
        <w:tab w:val="right" w:leader="dot" w:pos="8506"/>
      </w:tabs>
    </w:pPr>
  </w:style>
  <w:style w:type="paragraph" w:customStyle="1" w:styleId="101">
    <w:name w:val="Оглавление 10"/>
    <w:basedOn w:val="18"/>
    <w:rsid w:val="000130CD"/>
    <w:pPr>
      <w:tabs>
        <w:tab w:val="right" w:leader="dot" w:pos="7091"/>
      </w:tabs>
    </w:pPr>
  </w:style>
  <w:style w:type="paragraph" w:customStyle="1" w:styleId="IllustrationIndex1">
    <w:name w:val="Illustration Index 1"/>
    <w:basedOn w:val="18"/>
    <w:rsid w:val="000130CD"/>
    <w:pPr>
      <w:tabs>
        <w:tab w:val="right" w:leader="dot" w:pos="9638"/>
      </w:tabs>
    </w:pPr>
  </w:style>
  <w:style w:type="paragraph" w:customStyle="1" w:styleId="afffb">
    <w:name w:val="Заголовок списка объектов"/>
    <w:basedOn w:val="a0"/>
    <w:rsid w:val="000130CD"/>
    <w:pPr>
      <w:keepNext w:val="0"/>
      <w:widowControl w:val="0"/>
      <w:spacing w:before="0" w:after="0"/>
      <w:jc w:val="center"/>
    </w:pPr>
    <w:rPr>
      <w:rFonts w:eastAsia="Source Han Sans CN Regular" w:cs="Times New Roman"/>
      <w:b/>
      <w:color w:val="auto"/>
      <w:kern w:val="2"/>
      <w:szCs w:val="24"/>
      <w:lang w:val="x-none" w:eastAsia="x-none" w:bidi="ar-SA"/>
    </w:rPr>
  </w:style>
  <w:style w:type="paragraph" w:customStyle="1" w:styleId="1f0">
    <w:name w:val="Список объектов 1"/>
    <w:basedOn w:val="18"/>
    <w:rsid w:val="000130CD"/>
    <w:pPr>
      <w:tabs>
        <w:tab w:val="right" w:leader="dot" w:pos="9638"/>
      </w:tabs>
    </w:pPr>
  </w:style>
  <w:style w:type="paragraph" w:customStyle="1" w:styleId="afffc">
    <w:name w:val="Заголовок списка таблиц"/>
    <w:basedOn w:val="a0"/>
    <w:rsid w:val="000130CD"/>
    <w:pPr>
      <w:keepNext w:val="0"/>
      <w:widowControl w:val="0"/>
      <w:spacing w:before="0" w:after="0"/>
      <w:jc w:val="center"/>
    </w:pPr>
    <w:rPr>
      <w:rFonts w:eastAsia="Source Han Sans CN Regular" w:cs="Times New Roman"/>
      <w:b/>
      <w:color w:val="auto"/>
      <w:kern w:val="2"/>
      <w:szCs w:val="24"/>
      <w:lang w:val="x-none" w:eastAsia="x-none" w:bidi="ar-SA"/>
    </w:rPr>
  </w:style>
  <w:style w:type="paragraph" w:customStyle="1" w:styleId="1f1">
    <w:name w:val="Список таблиц 1"/>
    <w:basedOn w:val="18"/>
    <w:rsid w:val="000130CD"/>
    <w:pPr>
      <w:tabs>
        <w:tab w:val="right" w:leader="dot" w:pos="9638"/>
      </w:tabs>
    </w:pPr>
  </w:style>
  <w:style w:type="paragraph" w:styleId="afffd">
    <w:name w:val="table of authorities"/>
    <w:basedOn w:val="a0"/>
    <w:rsid w:val="000130CD"/>
    <w:pPr>
      <w:keepNext w:val="0"/>
      <w:widowControl w:val="0"/>
      <w:spacing w:before="0" w:after="0"/>
      <w:jc w:val="center"/>
    </w:pPr>
    <w:rPr>
      <w:rFonts w:eastAsia="Source Han Sans CN Regular" w:cs="Times New Roman"/>
      <w:b/>
      <w:color w:val="auto"/>
      <w:kern w:val="2"/>
      <w:szCs w:val="24"/>
      <w:lang w:val="x-none" w:eastAsia="x-none" w:bidi="ar-SA"/>
    </w:rPr>
  </w:style>
  <w:style w:type="paragraph" w:customStyle="1" w:styleId="1f2">
    <w:name w:val="Библиография 1"/>
    <w:basedOn w:val="18"/>
    <w:rsid w:val="000130CD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18"/>
    <w:rsid w:val="000130CD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18"/>
    <w:rsid w:val="000130CD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18"/>
    <w:rsid w:val="000130CD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18"/>
    <w:rsid w:val="000130CD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8"/>
    <w:rsid w:val="000130CD"/>
    <w:pPr>
      <w:tabs>
        <w:tab w:val="right" w:leader="dot" w:pos="7091"/>
      </w:tabs>
    </w:pPr>
  </w:style>
  <w:style w:type="paragraph" w:customStyle="1" w:styleId="afffe">
    <w:name w:val="Верхний колонтитул слева"/>
    <w:basedOn w:val="a"/>
    <w:rsid w:val="000130CD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customStyle="1" w:styleId="affff">
    <w:name w:val="Верхний колонтитул справа"/>
    <w:basedOn w:val="a"/>
    <w:rsid w:val="000130CD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styleId="affff0">
    <w:name w:val="footer"/>
    <w:basedOn w:val="a"/>
    <w:link w:val="affff1"/>
    <w:rsid w:val="000130CD"/>
    <w:pPr>
      <w:widowControl w:val="0"/>
      <w:tabs>
        <w:tab w:val="center" w:pos="4819"/>
        <w:tab w:val="right" w:pos="9638"/>
      </w:tabs>
      <w:jc w:val="center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character" w:customStyle="1" w:styleId="affff1">
    <w:name w:val="Нижний колонтитул Знак"/>
    <w:basedOn w:val="a2"/>
    <w:link w:val="affff0"/>
    <w:rsid w:val="000130CD"/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customStyle="1" w:styleId="affff2">
    <w:name w:val="Нижний колонтитул слева"/>
    <w:basedOn w:val="a"/>
    <w:rsid w:val="000130CD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customStyle="1" w:styleId="affff3">
    <w:name w:val="Нижний колонтитул справа"/>
    <w:basedOn w:val="a"/>
    <w:rsid w:val="000130CD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customStyle="1" w:styleId="affff4">
    <w:name w:val="Иллюстрация"/>
    <w:basedOn w:val="a7"/>
    <w:rsid w:val="000130CD"/>
    <w:pPr>
      <w:widowControl w:val="0"/>
      <w:suppressLineNumbers w:val="0"/>
      <w:spacing w:before="0" w:after="0"/>
      <w:jc w:val="center"/>
    </w:pPr>
    <w:rPr>
      <w:rFonts w:eastAsia="Source Han Sans CN Regular" w:cs="Lohit Devanagari"/>
      <w:i w:val="0"/>
      <w:iCs w:val="0"/>
      <w:color w:val="auto"/>
      <w:kern w:val="2"/>
      <w:sz w:val="28"/>
      <w:lang w:val="x-none" w:eastAsia="x-none" w:bidi="ar-SA"/>
    </w:rPr>
  </w:style>
  <w:style w:type="paragraph" w:customStyle="1" w:styleId="affff5">
    <w:name w:val="Таблица"/>
    <w:basedOn w:val="a7"/>
    <w:rsid w:val="000130CD"/>
    <w:pPr>
      <w:widowControl w:val="0"/>
      <w:suppressLineNumbers w:val="0"/>
      <w:spacing w:before="0" w:after="0"/>
      <w:jc w:val="center"/>
    </w:pPr>
    <w:rPr>
      <w:rFonts w:eastAsia="Source Han Sans CN Regular" w:cs="Lohit Devanagari"/>
      <w:i w:val="0"/>
      <w:iCs w:val="0"/>
      <w:color w:val="auto"/>
      <w:kern w:val="2"/>
      <w:sz w:val="28"/>
      <w:lang w:val="x-none" w:eastAsia="x-none" w:bidi="ar-SA"/>
    </w:rPr>
  </w:style>
  <w:style w:type="paragraph" w:customStyle="1" w:styleId="1f3">
    <w:name w:val="Текст1"/>
    <w:basedOn w:val="a7"/>
    <w:rsid w:val="000130CD"/>
    <w:pPr>
      <w:widowControl w:val="0"/>
      <w:suppressLineNumbers w:val="0"/>
      <w:spacing w:before="0" w:after="0"/>
      <w:jc w:val="center"/>
    </w:pPr>
    <w:rPr>
      <w:rFonts w:eastAsia="Source Han Sans CN Regular" w:cs="Lohit Devanagari"/>
      <w:i w:val="0"/>
      <w:iCs w:val="0"/>
      <w:color w:val="auto"/>
      <w:kern w:val="2"/>
      <w:sz w:val="28"/>
      <w:lang w:val="x-none" w:eastAsia="x-none" w:bidi="ar-SA"/>
    </w:rPr>
  </w:style>
  <w:style w:type="paragraph" w:customStyle="1" w:styleId="affff6">
    <w:name w:val="Содержимое врезки"/>
    <w:basedOn w:val="a"/>
    <w:rsid w:val="000130CD"/>
    <w:pPr>
      <w:widowControl w:val="0"/>
      <w:jc w:val="center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styleId="affff7">
    <w:name w:val="footnote text"/>
    <w:basedOn w:val="a"/>
    <w:link w:val="affff8"/>
    <w:rsid w:val="000130CD"/>
    <w:pPr>
      <w:widowControl w:val="0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character" w:customStyle="1" w:styleId="affff8">
    <w:name w:val="Текст сноски Знак"/>
    <w:basedOn w:val="a2"/>
    <w:link w:val="affff7"/>
    <w:rsid w:val="000130CD"/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styleId="affff9">
    <w:name w:val="envelope address"/>
    <w:basedOn w:val="a"/>
    <w:rsid w:val="000130CD"/>
    <w:pPr>
      <w:widowControl w:val="0"/>
      <w:jc w:val="center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styleId="2c">
    <w:name w:val="envelope return"/>
    <w:basedOn w:val="a"/>
    <w:rsid w:val="000130CD"/>
    <w:pPr>
      <w:widowControl w:val="0"/>
      <w:jc w:val="center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styleId="affffa">
    <w:name w:val="endnote text"/>
    <w:basedOn w:val="a"/>
    <w:link w:val="affffb"/>
    <w:rsid w:val="000130CD"/>
    <w:pPr>
      <w:widowControl w:val="0"/>
      <w:jc w:val="center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character" w:customStyle="1" w:styleId="affffb">
    <w:name w:val="Текст концевой сноски Знак"/>
    <w:basedOn w:val="a2"/>
    <w:link w:val="affffa"/>
    <w:rsid w:val="000130CD"/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styleId="affffc">
    <w:name w:val="table of figures"/>
    <w:basedOn w:val="a7"/>
    <w:rsid w:val="000130CD"/>
    <w:pPr>
      <w:widowControl w:val="0"/>
      <w:suppressLineNumbers w:val="0"/>
      <w:spacing w:before="0" w:after="0"/>
      <w:jc w:val="center"/>
    </w:pPr>
    <w:rPr>
      <w:rFonts w:eastAsia="Source Han Sans CN Regular" w:cs="Lohit Devanagari"/>
      <w:i w:val="0"/>
      <w:iCs w:val="0"/>
      <w:color w:val="auto"/>
      <w:kern w:val="2"/>
      <w:sz w:val="28"/>
      <w:lang w:val="x-none" w:eastAsia="x-none" w:bidi="ar-SA"/>
    </w:rPr>
  </w:style>
  <w:style w:type="paragraph" w:customStyle="1" w:styleId="affffd">
    <w:name w:val="Текст в заданном формате"/>
    <w:basedOn w:val="a"/>
    <w:rsid w:val="000130CD"/>
    <w:pPr>
      <w:widowControl w:val="0"/>
      <w:jc w:val="center"/>
    </w:pPr>
    <w:rPr>
      <w:rFonts w:ascii="PT Astra Serif" w:eastAsia="Source Han Sans CN Regular" w:hAnsi="PT Astra Serif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affffe">
    <w:name w:val="Горизонтальная линия"/>
    <w:basedOn w:val="a"/>
    <w:next w:val="a1"/>
    <w:rsid w:val="000130CD"/>
    <w:pPr>
      <w:widowControl w:val="0"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jc w:val="center"/>
    </w:pPr>
    <w:rPr>
      <w:rFonts w:ascii="PT Astra Serif" w:eastAsia="Source Han Sans CN Regular" w:hAnsi="PT Astra Serif" w:cs="Times New Roman"/>
      <w:color w:val="auto"/>
      <w:kern w:val="2"/>
      <w:sz w:val="4"/>
      <w:szCs w:val="24"/>
      <w:lang w:val="x-none" w:eastAsia="x-none" w:bidi="ar-SA"/>
    </w:rPr>
  </w:style>
  <w:style w:type="paragraph" w:customStyle="1" w:styleId="afffff">
    <w:name w:val="Содержимое списка"/>
    <w:basedOn w:val="a"/>
    <w:rsid w:val="000130CD"/>
    <w:pPr>
      <w:widowControl w:val="0"/>
      <w:jc w:val="center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customStyle="1" w:styleId="afffff0">
    <w:name w:val="Заголовок списка"/>
    <w:basedOn w:val="a"/>
    <w:next w:val="afffff"/>
    <w:rsid w:val="000130CD"/>
    <w:pPr>
      <w:widowControl w:val="0"/>
      <w:jc w:val="center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customStyle="1" w:styleId="afffff1">
    <w:name w:val="Гриф_Экземпляр"/>
    <w:basedOn w:val="a"/>
    <w:rsid w:val="000130CD"/>
    <w:pPr>
      <w:widowControl w:val="0"/>
      <w:jc w:val="center"/>
    </w:pPr>
    <w:rPr>
      <w:rFonts w:ascii="PT Astra Serif" w:eastAsia="Source Han Sans CN Regular" w:hAnsi="PT Astra Serif" w:cs="Times New Roman"/>
      <w:color w:val="auto"/>
      <w:kern w:val="2"/>
      <w:sz w:val="24"/>
      <w:szCs w:val="24"/>
      <w:lang w:val="x-none" w:eastAsia="x-none" w:bidi="ar-SA"/>
    </w:rPr>
  </w:style>
  <w:style w:type="paragraph" w:customStyle="1" w:styleId="afffff2">
    <w:name w:val="Исполнитель документа"/>
    <w:basedOn w:val="a"/>
    <w:rsid w:val="000130CD"/>
    <w:pPr>
      <w:widowControl w:val="0"/>
    </w:pPr>
    <w:rPr>
      <w:rFonts w:ascii="PT Astra Serif" w:eastAsia="Source Han Sans CN Regular" w:hAnsi="PT Astra Serif" w:cs="Times New Roman"/>
      <w:color w:val="auto"/>
      <w:kern w:val="2"/>
      <w:sz w:val="24"/>
      <w:szCs w:val="24"/>
      <w:lang w:val="x-none" w:eastAsia="x-none" w:bidi="ar-SA"/>
    </w:rPr>
  </w:style>
  <w:style w:type="paragraph" w:customStyle="1" w:styleId="afffff3">
    <w:name w:val="Заголовок списка иллюстраций"/>
    <w:basedOn w:val="a0"/>
    <w:rsid w:val="000130CD"/>
    <w:pPr>
      <w:keepNext w:val="0"/>
      <w:widowControl w:val="0"/>
      <w:suppressLineNumbers/>
      <w:spacing w:before="0" w:after="0"/>
      <w:jc w:val="center"/>
    </w:pPr>
    <w:rPr>
      <w:rFonts w:eastAsia="Source Han Sans CN Regular" w:cs="Times New Roman"/>
      <w:b/>
      <w:color w:val="auto"/>
      <w:kern w:val="2"/>
      <w:szCs w:val="24"/>
      <w:lang w:val="x-none" w:eastAsia="x-none" w:bidi="ar-SA"/>
    </w:rPr>
  </w:style>
  <w:style w:type="paragraph" w:styleId="afffff4">
    <w:name w:val="List Paragraph"/>
    <w:basedOn w:val="a"/>
    <w:qFormat/>
    <w:rsid w:val="000130CD"/>
    <w:pPr>
      <w:widowControl w:val="0"/>
      <w:spacing w:after="200" w:line="276" w:lineRule="auto"/>
      <w:ind w:left="720"/>
      <w:contextualSpacing/>
      <w:jc w:val="center"/>
    </w:pPr>
    <w:rPr>
      <w:rFonts w:ascii="Calibri" w:eastAsia="Calibri" w:hAnsi="Calibri" w:cs="Calibri"/>
      <w:color w:val="auto"/>
      <w:kern w:val="2"/>
      <w:sz w:val="22"/>
      <w:szCs w:val="22"/>
      <w:lang w:val="x-none" w:eastAsia="x-none" w:bidi="ar-SA"/>
    </w:rPr>
  </w:style>
  <w:style w:type="paragraph" w:styleId="afffff5">
    <w:name w:val="No Spacing"/>
    <w:qFormat/>
    <w:rsid w:val="000130CD"/>
    <w:rPr>
      <w:rFonts w:ascii="Calibri" w:eastAsia="Calibri" w:hAnsi="Calibri" w:cs="Calibri"/>
      <w:color w:val="auto"/>
      <w:kern w:val="2"/>
      <w:sz w:val="22"/>
      <w:szCs w:val="22"/>
      <w:lang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ahoma" w:hAnsiTheme="minorHAns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Salutation" w:uiPriority="0"/>
    <w:lsdException w:name="Body Text First Indent" w:uiPriority="0"/>
    <w:lsdException w:name="Hyperlink" w:semiHidden="0" w:uiPriority="0" w:unhideWhenUsed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next w:val="a"/>
    <w:qFormat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next w:val="a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spacing w:before="120" w:after="120" w:line="276" w:lineRule="auto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0"/>
    <w:next w:val="a1"/>
    <w:link w:val="60"/>
    <w:qFormat/>
    <w:rsid w:val="000130CD"/>
    <w:pPr>
      <w:keepNext w:val="0"/>
      <w:widowControl w:val="0"/>
      <w:spacing w:before="0" w:after="0"/>
      <w:jc w:val="center"/>
      <w:outlineLvl w:val="5"/>
    </w:pPr>
    <w:rPr>
      <w:rFonts w:eastAsia="Source Han Sans CN Regular" w:cs="Times New Roman"/>
      <w:b/>
      <w:color w:val="auto"/>
      <w:kern w:val="2"/>
      <w:szCs w:val="24"/>
      <w:lang w:val="x-none" w:eastAsia="x-none" w:bidi="ar-SA"/>
    </w:rPr>
  </w:style>
  <w:style w:type="paragraph" w:styleId="7">
    <w:name w:val="heading 7"/>
    <w:basedOn w:val="a0"/>
    <w:next w:val="a1"/>
    <w:link w:val="70"/>
    <w:qFormat/>
    <w:rsid w:val="000130CD"/>
    <w:pPr>
      <w:keepNext w:val="0"/>
      <w:widowControl w:val="0"/>
      <w:spacing w:before="0" w:after="0"/>
      <w:jc w:val="center"/>
      <w:outlineLvl w:val="6"/>
    </w:pPr>
    <w:rPr>
      <w:rFonts w:eastAsia="Source Han Sans CN Regular" w:cs="Times New Roman"/>
      <w:b/>
      <w:color w:val="auto"/>
      <w:kern w:val="2"/>
      <w:szCs w:val="24"/>
      <w:lang w:val="x-none" w:eastAsia="x-none" w:bidi="ar-SA"/>
    </w:rPr>
  </w:style>
  <w:style w:type="paragraph" w:styleId="8">
    <w:name w:val="heading 8"/>
    <w:basedOn w:val="a0"/>
    <w:next w:val="a1"/>
    <w:link w:val="80"/>
    <w:qFormat/>
    <w:rsid w:val="000130CD"/>
    <w:pPr>
      <w:keepNext w:val="0"/>
      <w:widowControl w:val="0"/>
      <w:spacing w:before="0" w:after="0"/>
      <w:jc w:val="center"/>
      <w:outlineLvl w:val="7"/>
    </w:pPr>
    <w:rPr>
      <w:rFonts w:eastAsia="Source Han Sans CN Regular" w:cs="Times New Roman"/>
      <w:b/>
      <w:color w:val="auto"/>
      <w:kern w:val="2"/>
      <w:szCs w:val="24"/>
      <w:lang w:val="x-none" w:eastAsia="x-none" w:bidi="ar-SA"/>
    </w:rPr>
  </w:style>
  <w:style w:type="paragraph" w:styleId="9">
    <w:name w:val="heading 9"/>
    <w:basedOn w:val="a0"/>
    <w:next w:val="a1"/>
    <w:link w:val="90"/>
    <w:qFormat/>
    <w:rsid w:val="000130CD"/>
    <w:pPr>
      <w:keepNext w:val="0"/>
      <w:widowControl w:val="0"/>
      <w:spacing w:before="0" w:after="0"/>
      <w:jc w:val="center"/>
      <w:outlineLvl w:val="8"/>
    </w:pPr>
    <w:rPr>
      <w:rFonts w:eastAsia="Source Han Sans CN Regular" w:cs="Times New Roman"/>
      <w:b/>
      <w:color w:val="auto"/>
      <w:kern w:val="2"/>
      <w:szCs w:val="24"/>
      <w:lang w:val="x-none" w:eastAsia="x-none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tents3">
    <w:name w:val="Contents 3"/>
    <w:qFormat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Contents5">
    <w:name w:val="Contents 5"/>
    <w:qFormat/>
  </w:style>
  <w:style w:type="character" w:customStyle="1" w:styleId="10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2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1">
    <w:name w:val="Body Text"/>
    <w:basedOn w:val="a"/>
    <w:link w:val="a5"/>
    <w:pPr>
      <w:spacing w:after="140" w:line="276" w:lineRule="auto"/>
    </w:pPr>
  </w:style>
  <w:style w:type="paragraph" w:styleId="a6">
    <w:name w:val="List"/>
    <w:basedOn w:val="a1"/>
    <w:rPr>
      <w:rFonts w:ascii="PT Astra Serif" w:hAnsi="PT Astra Serif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20">
    <w:name w:val="toc 2"/>
    <w:next w:val="a"/>
    <w:pPr>
      <w:spacing w:after="200" w:line="276" w:lineRule="auto"/>
      <w:ind w:left="200"/>
    </w:pPr>
  </w:style>
  <w:style w:type="paragraph" w:styleId="40">
    <w:name w:val="toc 4"/>
    <w:next w:val="a"/>
    <w:pPr>
      <w:spacing w:after="200" w:line="276" w:lineRule="auto"/>
      <w:ind w:left="600"/>
    </w:pPr>
  </w:style>
  <w:style w:type="paragraph" w:styleId="61">
    <w:name w:val="toc 6"/>
    <w:next w:val="a"/>
    <w:pPr>
      <w:spacing w:after="200" w:line="276" w:lineRule="auto"/>
      <w:ind w:left="1000"/>
    </w:pPr>
  </w:style>
  <w:style w:type="paragraph" w:styleId="71">
    <w:name w:val="toc 7"/>
    <w:next w:val="a"/>
    <w:pPr>
      <w:spacing w:after="200" w:line="276" w:lineRule="auto"/>
      <w:ind w:left="1200"/>
    </w:pPr>
  </w:style>
  <w:style w:type="paragraph" w:styleId="30">
    <w:name w:val="toc 3"/>
    <w:next w:val="a"/>
    <w:pPr>
      <w:spacing w:after="200" w:line="276" w:lineRule="auto"/>
      <w:ind w:left="400"/>
    </w:pPr>
  </w:style>
  <w:style w:type="paragraph" w:customStyle="1" w:styleId="13">
    <w:name w:val="Гиперссылка1"/>
    <w:qFormat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pPr>
      <w:spacing w:after="200" w:line="276" w:lineRule="auto"/>
    </w:pPr>
    <w:rPr>
      <w:rFonts w:ascii="XO Thames" w:hAnsi="XO Thames"/>
      <w:sz w:val="22"/>
    </w:rPr>
  </w:style>
  <w:style w:type="paragraph" w:styleId="14">
    <w:name w:val="toc 1"/>
    <w:next w:val="a"/>
    <w:pPr>
      <w:spacing w:after="200" w:line="276" w:lineRule="auto"/>
    </w:pPr>
    <w:rPr>
      <w:rFonts w:ascii="XO Thames" w:hAnsi="XO Thames"/>
      <w:b/>
    </w:rPr>
  </w:style>
  <w:style w:type="paragraph" w:customStyle="1" w:styleId="a9">
    <w:name w:val="Верхний и нижний колонтитулы"/>
    <w:qFormat/>
    <w:pPr>
      <w:spacing w:after="200" w:line="360" w:lineRule="auto"/>
    </w:pPr>
    <w:rPr>
      <w:rFonts w:ascii="XO Thames" w:hAnsi="XO Thames"/>
    </w:rPr>
  </w:style>
  <w:style w:type="paragraph" w:styleId="91">
    <w:name w:val="toc 9"/>
    <w:next w:val="a"/>
    <w:pPr>
      <w:spacing w:after="200" w:line="276" w:lineRule="auto"/>
      <w:ind w:left="1600"/>
    </w:pPr>
  </w:style>
  <w:style w:type="paragraph" w:styleId="81">
    <w:name w:val="toc 8"/>
    <w:next w:val="a"/>
    <w:pPr>
      <w:spacing w:after="200" w:line="276" w:lineRule="auto"/>
      <w:ind w:left="1400"/>
    </w:pPr>
  </w:style>
  <w:style w:type="paragraph" w:customStyle="1" w:styleId="15">
    <w:name w:val="Основной шрифт абзаца1"/>
    <w:qFormat/>
    <w:pPr>
      <w:spacing w:after="200" w:line="276" w:lineRule="auto"/>
    </w:pPr>
  </w:style>
  <w:style w:type="paragraph" w:styleId="50">
    <w:name w:val="toc 5"/>
    <w:next w:val="a"/>
    <w:pPr>
      <w:spacing w:after="200" w:line="276" w:lineRule="auto"/>
      <w:ind w:left="800"/>
    </w:pPr>
  </w:style>
  <w:style w:type="paragraph" w:styleId="aa">
    <w:name w:val="Subtitle"/>
    <w:next w:val="a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</w:style>
  <w:style w:type="paragraph" w:styleId="ab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c">
    <w:name w:val="header"/>
    <w:basedOn w:val="a9"/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character" w:customStyle="1" w:styleId="60">
    <w:name w:val="Заголовок 6 Знак"/>
    <w:basedOn w:val="a2"/>
    <w:link w:val="6"/>
    <w:rsid w:val="000130CD"/>
    <w:rPr>
      <w:rFonts w:ascii="PT Astra Serif" w:eastAsia="Source Han Sans CN Regular" w:hAnsi="PT Astra Serif" w:cs="Times New Roman"/>
      <w:b/>
      <w:color w:val="auto"/>
      <w:kern w:val="2"/>
      <w:sz w:val="28"/>
      <w:szCs w:val="24"/>
      <w:lang w:val="x-none" w:eastAsia="x-none" w:bidi="ar-SA"/>
    </w:rPr>
  </w:style>
  <w:style w:type="character" w:customStyle="1" w:styleId="70">
    <w:name w:val="Заголовок 7 Знак"/>
    <w:basedOn w:val="a2"/>
    <w:link w:val="7"/>
    <w:rsid w:val="000130CD"/>
    <w:rPr>
      <w:rFonts w:ascii="PT Astra Serif" w:eastAsia="Source Han Sans CN Regular" w:hAnsi="PT Astra Serif" w:cs="Times New Roman"/>
      <w:b/>
      <w:color w:val="auto"/>
      <w:kern w:val="2"/>
      <w:sz w:val="28"/>
      <w:szCs w:val="24"/>
      <w:lang w:val="x-none" w:eastAsia="x-none" w:bidi="ar-SA"/>
    </w:rPr>
  </w:style>
  <w:style w:type="character" w:customStyle="1" w:styleId="80">
    <w:name w:val="Заголовок 8 Знак"/>
    <w:basedOn w:val="a2"/>
    <w:link w:val="8"/>
    <w:rsid w:val="000130CD"/>
    <w:rPr>
      <w:rFonts w:ascii="PT Astra Serif" w:eastAsia="Source Han Sans CN Regular" w:hAnsi="PT Astra Serif" w:cs="Times New Roman"/>
      <w:b/>
      <w:color w:val="auto"/>
      <w:kern w:val="2"/>
      <w:sz w:val="28"/>
      <w:szCs w:val="24"/>
      <w:lang w:val="x-none" w:eastAsia="x-none" w:bidi="ar-SA"/>
    </w:rPr>
  </w:style>
  <w:style w:type="character" w:customStyle="1" w:styleId="90">
    <w:name w:val="Заголовок 9 Знак"/>
    <w:basedOn w:val="a2"/>
    <w:link w:val="9"/>
    <w:rsid w:val="000130CD"/>
    <w:rPr>
      <w:rFonts w:ascii="PT Astra Serif" w:eastAsia="Source Han Sans CN Regular" w:hAnsi="PT Astra Serif" w:cs="Times New Roman"/>
      <w:b/>
      <w:color w:val="auto"/>
      <w:kern w:val="2"/>
      <w:sz w:val="28"/>
      <w:szCs w:val="24"/>
      <w:lang w:val="x-none" w:eastAsia="x-none" w:bidi="ar-SA"/>
    </w:rPr>
  </w:style>
  <w:style w:type="numbering" w:customStyle="1" w:styleId="16">
    <w:name w:val="Нет списка1"/>
    <w:next w:val="a4"/>
    <w:uiPriority w:val="99"/>
    <w:semiHidden/>
    <w:unhideWhenUsed/>
    <w:rsid w:val="000130CD"/>
  </w:style>
  <w:style w:type="character" w:customStyle="1" w:styleId="af">
    <w:name w:val="Символ нумерации"/>
    <w:rsid w:val="000130CD"/>
  </w:style>
  <w:style w:type="character" w:customStyle="1" w:styleId="af0">
    <w:name w:val="Маркеры списка"/>
    <w:rsid w:val="000130CD"/>
    <w:rPr>
      <w:rFonts w:ascii="OpenSymbol" w:eastAsia="OpenSymbol" w:hAnsi="OpenSymbol" w:cs="OpenSymbol"/>
    </w:rPr>
  </w:style>
  <w:style w:type="character" w:customStyle="1" w:styleId="af1">
    <w:name w:val="Символ сноски"/>
    <w:rsid w:val="000130CD"/>
  </w:style>
  <w:style w:type="character" w:styleId="af2">
    <w:name w:val="footnote reference"/>
    <w:rsid w:val="000130CD"/>
    <w:rPr>
      <w:vertAlign w:val="superscript"/>
    </w:rPr>
  </w:style>
  <w:style w:type="character" w:styleId="af3">
    <w:name w:val="page number"/>
    <w:rsid w:val="000130CD"/>
  </w:style>
  <w:style w:type="character" w:customStyle="1" w:styleId="af4">
    <w:name w:val="Символы названия"/>
    <w:rsid w:val="000130CD"/>
  </w:style>
  <w:style w:type="character" w:customStyle="1" w:styleId="af5">
    <w:name w:val="Буквица"/>
    <w:rsid w:val="000130CD"/>
  </w:style>
  <w:style w:type="character" w:styleId="af6">
    <w:name w:val="Hyperlink"/>
    <w:rsid w:val="000130CD"/>
    <w:rPr>
      <w:color w:val="000080"/>
      <w:u w:val="single"/>
    </w:rPr>
  </w:style>
  <w:style w:type="character" w:styleId="af7">
    <w:name w:val="FollowedHyperlink"/>
    <w:rsid w:val="000130CD"/>
    <w:rPr>
      <w:color w:val="800000"/>
      <w:u w:val="single"/>
    </w:rPr>
  </w:style>
  <w:style w:type="character" w:customStyle="1" w:styleId="af8">
    <w:name w:val="Заполнитель"/>
    <w:rsid w:val="000130CD"/>
    <w:rPr>
      <w:smallCaps/>
      <w:color w:val="008080"/>
      <w:u w:val="dotted"/>
    </w:rPr>
  </w:style>
  <w:style w:type="character" w:customStyle="1" w:styleId="af9">
    <w:name w:val="Ссылка указателя"/>
    <w:rsid w:val="000130CD"/>
  </w:style>
  <w:style w:type="character" w:customStyle="1" w:styleId="afa">
    <w:name w:val="Символ концевой сноски"/>
    <w:rsid w:val="000130CD"/>
  </w:style>
  <w:style w:type="character" w:styleId="afb">
    <w:name w:val="line number"/>
    <w:rsid w:val="000130CD"/>
  </w:style>
  <w:style w:type="character" w:customStyle="1" w:styleId="afc">
    <w:name w:val="Основной элемент указателя"/>
    <w:rsid w:val="000130CD"/>
    <w:rPr>
      <w:b/>
      <w:bCs/>
    </w:rPr>
  </w:style>
  <w:style w:type="character" w:styleId="afd">
    <w:name w:val="endnote reference"/>
    <w:rsid w:val="000130CD"/>
    <w:rPr>
      <w:vertAlign w:val="superscript"/>
    </w:rPr>
  </w:style>
  <w:style w:type="character" w:customStyle="1" w:styleId="afe">
    <w:name w:val="Фуригана"/>
    <w:rsid w:val="000130CD"/>
    <w:rPr>
      <w:sz w:val="12"/>
      <w:szCs w:val="12"/>
      <w:u w:val="none"/>
      <w:em w:val="none"/>
    </w:rPr>
  </w:style>
  <w:style w:type="character" w:customStyle="1" w:styleId="aff">
    <w:name w:val="Вертикальное направление символов"/>
    <w:rsid w:val="000130CD"/>
    <w:rPr>
      <w:eastAsianLayout w:id="0" w:vert="1"/>
    </w:rPr>
  </w:style>
  <w:style w:type="character" w:styleId="aff0">
    <w:name w:val="Emphasis"/>
    <w:qFormat/>
    <w:rsid w:val="000130CD"/>
    <w:rPr>
      <w:i/>
      <w:iCs/>
    </w:rPr>
  </w:style>
  <w:style w:type="character" w:customStyle="1" w:styleId="17">
    <w:name w:val="Цитата1"/>
    <w:rsid w:val="000130CD"/>
    <w:rPr>
      <w:i/>
      <w:iCs/>
    </w:rPr>
  </w:style>
  <w:style w:type="character" w:styleId="aff1">
    <w:name w:val="Strong"/>
    <w:qFormat/>
    <w:rsid w:val="000130CD"/>
    <w:rPr>
      <w:b/>
      <w:bCs/>
    </w:rPr>
  </w:style>
  <w:style w:type="character" w:customStyle="1" w:styleId="aff2">
    <w:name w:val="Исходный текст"/>
    <w:rsid w:val="000130CD"/>
    <w:rPr>
      <w:rFonts w:ascii="Liberation Mono" w:eastAsia="Liberation Mono" w:hAnsi="Liberation Mono" w:cs="Liberation Mono"/>
    </w:rPr>
  </w:style>
  <w:style w:type="character" w:customStyle="1" w:styleId="aff3">
    <w:name w:val="Пример"/>
    <w:rsid w:val="000130CD"/>
    <w:rPr>
      <w:rFonts w:ascii="Liberation Mono" w:eastAsia="Liberation Mono" w:hAnsi="Liberation Mono" w:cs="Liberation Mono"/>
    </w:rPr>
  </w:style>
  <w:style w:type="character" w:customStyle="1" w:styleId="aff4">
    <w:name w:val="Ввод пользователя"/>
    <w:rsid w:val="000130CD"/>
    <w:rPr>
      <w:rFonts w:ascii="Liberation Mono" w:eastAsia="Liberation Mono" w:hAnsi="Liberation Mono" w:cs="Liberation Mono"/>
    </w:rPr>
  </w:style>
  <w:style w:type="character" w:customStyle="1" w:styleId="aff5">
    <w:name w:val="Переменная"/>
    <w:rsid w:val="000130CD"/>
    <w:rPr>
      <w:i/>
      <w:iCs/>
    </w:rPr>
  </w:style>
  <w:style w:type="character" w:customStyle="1" w:styleId="aff6">
    <w:name w:val="Определение"/>
    <w:rsid w:val="000130CD"/>
  </w:style>
  <w:style w:type="character" w:customStyle="1" w:styleId="aff7">
    <w:name w:val="Непропорциональный текст"/>
    <w:rsid w:val="000130CD"/>
    <w:rPr>
      <w:rFonts w:ascii="Liberation Mono" w:eastAsia="Liberation Mono" w:hAnsi="Liberation Mono" w:cs="Liberation Mono"/>
    </w:rPr>
  </w:style>
  <w:style w:type="character" w:customStyle="1" w:styleId="WW8Num10z0">
    <w:name w:val="WW8Num10z0"/>
    <w:rsid w:val="000130CD"/>
  </w:style>
  <w:style w:type="character" w:customStyle="1" w:styleId="WW8Num10z1">
    <w:name w:val="WW8Num10z1"/>
    <w:rsid w:val="000130CD"/>
  </w:style>
  <w:style w:type="character" w:customStyle="1" w:styleId="WW8Num10z2">
    <w:name w:val="WW8Num10z2"/>
    <w:rsid w:val="000130CD"/>
  </w:style>
  <w:style w:type="character" w:customStyle="1" w:styleId="WW8Num10z3">
    <w:name w:val="WW8Num10z3"/>
    <w:rsid w:val="000130CD"/>
  </w:style>
  <w:style w:type="character" w:customStyle="1" w:styleId="WW8Num10z4">
    <w:name w:val="WW8Num10z4"/>
    <w:rsid w:val="000130CD"/>
  </w:style>
  <w:style w:type="character" w:customStyle="1" w:styleId="WW8Num10z5">
    <w:name w:val="WW8Num10z5"/>
    <w:rsid w:val="000130CD"/>
  </w:style>
  <w:style w:type="character" w:customStyle="1" w:styleId="WW8Num10z6">
    <w:name w:val="WW8Num10z6"/>
    <w:rsid w:val="000130CD"/>
  </w:style>
  <w:style w:type="character" w:customStyle="1" w:styleId="WW8Num10z7">
    <w:name w:val="WW8Num10z7"/>
    <w:rsid w:val="000130CD"/>
  </w:style>
  <w:style w:type="character" w:customStyle="1" w:styleId="WW8Num10z8">
    <w:name w:val="WW8Num10z8"/>
    <w:rsid w:val="000130CD"/>
  </w:style>
  <w:style w:type="paragraph" w:customStyle="1" w:styleId="18">
    <w:name w:val="Указатель1"/>
    <w:basedOn w:val="a"/>
    <w:rsid w:val="000130CD"/>
    <w:pPr>
      <w:widowControl w:val="0"/>
    </w:pPr>
    <w:rPr>
      <w:rFonts w:ascii="PT Astra Serif" w:eastAsia="Source Han Sans CN Regular" w:hAnsi="PT Astra Serif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aff8">
    <w:name w:val="Блочная цитата"/>
    <w:basedOn w:val="a"/>
    <w:rsid w:val="000130CD"/>
    <w:pPr>
      <w:widowControl w:val="0"/>
      <w:jc w:val="center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styleId="aff9">
    <w:name w:val="Body Text First Indent"/>
    <w:basedOn w:val="a"/>
    <w:link w:val="affa"/>
    <w:rsid w:val="000130CD"/>
    <w:pPr>
      <w:widowControl w:val="0"/>
      <w:ind w:firstLine="709"/>
      <w:jc w:val="both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character" w:customStyle="1" w:styleId="a5">
    <w:name w:val="Основной текст Знак"/>
    <w:basedOn w:val="a2"/>
    <w:link w:val="a1"/>
    <w:rsid w:val="000130CD"/>
    <w:rPr>
      <w:rFonts w:ascii="Times New Roman" w:hAnsi="Times New Roman"/>
    </w:rPr>
  </w:style>
  <w:style w:type="character" w:customStyle="1" w:styleId="affa">
    <w:name w:val="Красная строка Знак"/>
    <w:basedOn w:val="a5"/>
    <w:link w:val="aff9"/>
    <w:rsid w:val="000130CD"/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customStyle="1" w:styleId="affb">
    <w:name w:val="Обратный отступ"/>
    <w:basedOn w:val="a1"/>
    <w:rsid w:val="000130CD"/>
    <w:pPr>
      <w:widowControl w:val="0"/>
      <w:tabs>
        <w:tab w:val="left" w:pos="0"/>
      </w:tabs>
      <w:spacing w:after="0" w:line="240" w:lineRule="auto"/>
      <w:jc w:val="both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styleId="affc">
    <w:name w:val="Body Text Indent"/>
    <w:basedOn w:val="a1"/>
    <w:link w:val="affd"/>
    <w:rsid w:val="000130CD"/>
    <w:pPr>
      <w:widowControl w:val="0"/>
      <w:spacing w:after="0" w:line="240" w:lineRule="auto"/>
      <w:jc w:val="both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character" w:customStyle="1" w:styleId="affd">
    <w:name w:val="Основной текст с отступом Знак"/>
    <w:basedOn w:val="a2"/>
    <w:link w:val="affc"/>
    <w:rsid w:val="000130CD"/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styleId="affe">
    <w:name w:val="Salutation"/>
    <w:basedOn w:val="a"/>
    <w:link w:val="afff"/>
    <w:rsid w:val="000130CD"/>
    <w:pPr>
      <w:widowControl w:val="0"/>
      <w:jc w:val="center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character" w:customStyle="1" w:styleId="afff">
    <w:name w:val="Приветствие Знак"/>
    <w:basedOn w:val="a2"/>
    <w:link w:val="affe"/>
    <w:rsid w:val="000130CD"/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styleId="afff0">
    <w:name w:val="Signature"/>
    <w:basedOn w:val="a"/>
    <w:link w:val="afff1"/>
    <w:rsid w:val="000130CD"/>
    <w:pPr>
      <w:widowControl w:val="0"/>
      <w:tabs>
        <w:tab w:val="right" w:pos="31680"/>
      </w:tabs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character" w:customStyle="1" w:styleId="afff1">
    <w:name w:val="Подпись Знак"/>
    <w:basedOn w:val="a2"/>
    <w:link w:val="afff0"/>
    <w:rsid w:val="000130CD"/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customStyle="1" w:styleId="afff2">
    <w:name w:val="Отступы"/>
    <w:basedOn w:val="a1"/>
    <w:rsid w:val="000130CD"/>
    <w:pPr>
      <w:widowControl w:val="0"/>
      <w:tabs>
        <w:tab w:val="left" w:pos="0"/>
      </w:tabs>
      <w:spacing w:after="0" w:line="240" w:lineRule="auto"/>
      <w:jc w:val="both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styleId="afff3">
    <w:name w:val="annotation text"/>
    <w:basedOn w:val="a1"/>
    <w:link w:val="afff4"/>
    <w:rsid w:val="000130CD"/>
    <w:pPr>
      <w:widowControl w:val="0"/>
      <w:spacing w:after="0" w:line="240" w:lineRule="auto"/>
      <w:jc w:val="both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character" w:customStyle="1" w:styleId="afff4">
    <w:name w:val="Текст примечания Знак"/>
    <w:basedOn w:val="a2"/>
    <w:link w:val="afff3"/>
    <w:rsid w:val="000130CD"/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customStyle="1" w:styleId="100">
    <w:name w:val="Заголовок 10"/>
    <w:basedOn w:val="a0"/>
    <w:next w:val="a1"/>
    <w:rsid w:val="000130CD"/>
    <w:pPr>
      <w:keepNext w:val="0"/>
      <w:widowControl w:val="0"/>
      <w:spacing w:before="0" w:after="0"/>
      <w:jc w:val="center"/>
    </w:pPr>
    <w:rPr>
      <w:rFonts w:eastAsia="Source Han Sans CN Regular" w:cs="Times New Roman"/>
      <w:b/>
      <w:color w:val="auto"/>
      <w:kern w:val="2"/>
      <w:szCs w:val="24"/>
      <w:lang w:val="x-none" w:eastAsia="x-none" w:bidi="ar-SA"/>
    </w:rPr>
  </w:style>
  <w:style w:type="paragraph" w:customStyle="1" w:styleId="19">
    <w:name w:val="Начало нумерованного списка 1"/>
    <w:basedOn w:val="a6"/>
    <w:next w:val="afff5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afff5">
    <w:name w:val="List Number"/>
    <w:basedOn w:val="a6"/>
    <w:rsid w:val="000130CD"/>
    <w:pPr>
      <w:widowControl w:val="0"/>
      <w:tabs>
        <w:tab w:val="num" w:pos="0"/>
      </w:tabs>
      <w:spacing w:after="0" w:line="240" w:lineRule="auto"/>
      <w:ind w:firstLine="709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1a">
    <w:name w:val="Конец нумерованного списка 1"/>
    <w:basedOn w:val="a6"/>
    <w:next w:val="afff5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1b">
    <w:name w:val="Продолжение нумерованного списка 1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22">
    <w:name w:val="Начало нумерованного списка 2"/>
    <w:basedOn w:val="a6"/>
    <w:next w:val="23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23">
    <w:name w:val="List Number 2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24">
    <w:name w:val="Конец нумерованного списка 2"/>
    <w:basedOn w:val="a6"/>
    <w:next w:val="23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25">
    <w:name w:val="Продолжение нумерованного списка 2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32">
    <w:name w:val="Начало нумерованного списка 3"/>
    <w:basedOn w:val="a6"/>
    <w:next w:val="33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33">
    <w:name w:val="List Number 3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34">
    <w:name w:val="Конец нумерованного списка 3"/>
    <w:basedOn w:val="a6"/>
    <w:next w:val="33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35">
    <w:name w:val="Продолжение нумерованного списка 3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42">
    <w:name w:val="Начало нумерованного списка 4"/>
    <w:basedOn w:val="a6"/>
    <w:next w:val="43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43">
    <w:name w:val="List Number 4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44">
    <w:name w:val="Конец нумерованного списка 4"/>
    <w:basedOn w:val="a6"/>
    <w:next w:val="43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45">
    <w:name w:val="Продолжение нумерованного списка 4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52">
    <w:name w:val="Начало нумерованного списка 5"/>
    <w:basedOn w:val="a6"/>
    <w:next w:val="53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53">
    <w:name w:val="List Number 5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54">
    <w:name w:val="Конец нумерованного списка 5"/>
    <w:basedOn w:val="a6"/>
    <w:next w:val="53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55">
    <w:name w:val="Продолжение нумерованного списка 5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1c">
    <w:name w:val="Начало маркированного списка 1"/>
    <w:basedOn w:val="a6"/>
    <w:next w:val="afff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afff6">
    <w:name w:val="List Bullet"/>
    <w:basedOn w:val="a6"/>
    <w:rsid w:val="000130CD"/>
    <w:pPr>
      <w:widowControl w:val="0"/>
      <w:tabs>
        <w:tab w:val="num" w:pos="0"/>
      </w:tabs>
      <w:spacing w:after="0" w:line="240" w:lineRule="auto"/>
      <w:ind w:firstLine="709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1d">
    <w:name w:val="Конец маркированного списка 1"/>
    <w:basedOn w:val="a6"/>
    <w:next w:val="afff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afff7">
    <w:name w:val="List Continue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26">
    <w:name w:val="Начало маркированного списка 2"/>
    <w:basedOn w:val="a6"/>
    <w:next w:val="27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27">
    <w:name w:val="List Bullet 2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28">
    <w:name w:val="Конец маркированного списка 2"/>
    <w:basedOn w:val="a6"/>
    <w:next w:val="27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29">
    <w:name w:val="List Continue 2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36">
    <w:name w:val="Начало маркированного списка 3"/>
    <w:basedOn w:val="a6"/>
    <w:next w:val="37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37">
    <w:name w:val="List Bullet 3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38">
    <w:name w:val="Конец маркированного списка 3"/>
    <w:basedOn w:val="a6"/>
    <w:next w:val="37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39">
    <w:name w:val="List Continue 3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46">
    <w:name w:val="Начало маркированного списка 4"/>
    <w:basedOn w:val="a6"/>
    <w:next w:val="47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47">
    <w:name w:val="List Bullet 4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48">
    <w:name w:val="Конец маркированного списка 4"/>
    <w:basedOn w:val="a6"/>
    <w:next w:val="47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49">
    <w:name w:val="List Continue 4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56">
    <w:name w:val="Начало маркированного списка 5"/>
    <w:basedOn w:val="a6"/>
    <w:next w:val="57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57">
    <w:name w:val="List Bullet 5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58">
    <w:name w:val="Конец маркированного списка 5"/>
    <w:basedOn w:val="a6"/>
    <w:next w:val="57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59">
    <w:name w:val="List Continue 5"/>
    <w:basedOn w:val="a6"/>
    <w:rsid w:val="000130CD"/>
    <w:pPr>
      <w:widowControl w:val="0"/>
      <w:spacing w:after="0" w:line="240" w:lineRule="auto"/>
      <w:jc w:val="both"/>
    </w:pPr>
    <w:rPr>
      <w:rFonts w:eastAsia="Source Han Sans CN Regular" w:cs="Lohit Devanagari"/>
      <w:color w:val="auto"/>
      <w:kern w:val="2"/>
      <w:sz w:val="28"/>
      <w:szCs w:val="24"/>
      <w:lang w:val="x-none" w:eastAsia="x-none" w:bidi="ar-SA"/>
    </w:rPr>
  </w:style>
  <w:style w:type="paragraph" w:styleId="1e">
    <w:name w:val="index 1"/>
    <w:basedOn w:val="18"/>
    <w:rsid w:val="000130CD"/>
  </w:style>
  <w:style w:type="paragraph" w:styleId="2a">
    <w:name w:val="index 2"/>
    <w:basedOn w:val="18"/>
    <w:rsid w:val="000130CD"/>
  </w:style>
  <w:style w:type="paragraph" w:styleId="3a">
    <w:name w:val="index 3"/>
    <w:basedOn w:val="18"/>
    <w:rsid w:val="000130CD"/>
  </w:style>
  <w:style w:type="paragraph" w:customStyle="1" w:styleId="afff8">
    <w:name w:val="Разделитель предметного указателя"/>
    <w:basedOn w:val="18"/>
    <w:rsid w:val="000130CD"/>
  </w:style>
  <w:style w:type="paragraph" w:styleId="afff9">
    <w:name w:val="toa heading"/>
    <w:basedOn w:val="a0"/>
    <w:next w:val="14"/>
    <w:rsid w:val="000130CD"/>
    <w:pPr>
      <w:keepNext w:val="0"/>
      <w:widowControl w:val="0"/>
      <w:spacing w:before="0" w:after="0"/>
      <w:jc w:val="center"/>
    </w:pPr>
    <w:rPr>
      <w:rFonts w:eastAsia="Source Han Sans CN Regular" w:cs="Times New Roman"/>
      <w:b/>
      <w:color w:val="auto"/>
      <w:kern w:val="2"/>
      <w:szCs w:val="24"/>
      <w:lang w:val="x-none" w:eastAsia="x-none" w:bidi="ar-SA"/>
    </w:rPr>
  </w:style>
  <w:style w:type="paragraph" w:customStyle="1" w:styleId="afffa">
    <w:name w:val="Заголовок указателей пользователя"/>
    <w:basedOn w:val="a0"/>
    <w:rsid w:val="000130CD"/>
    <w:pPr>
      <w:keepNext w:val="0"/>
      <w:widowControl w:val="0"/>
      <w:spacing w:before="0" w:after="0"/>
      <w:jc w:val="center"/>
    </w:pPr>
    <w:rPr>
      <w:rFonts w:eastAsia="Source Han Sans CN Regular" w:cs="Times New Roman"/>
      <w:b/>
      <w:color w:val="auto"/>
      <w:kern w:val="2"/>
      <w:szCs w:val="24"/>
      <w:lang w:val="x-none" w:eastAsia="x-none" w:bidi="ar-SA"/>
    </w:rPr>
  </w:style>
  <w:style w:type="paragraph" w:customStyle="1" w:styleId="1f">
    <w:name w:val="Указатель пользователя 1"/>
    <w:basedOn w:val="18"/>
    <w:rsid w:val="000130CD"/>
    <w:pPr>
      <w:tabs>
        <w:tab w:val="right" w:leader="dot" w:pos="9638"/>
      </w:tabs>
    </w:pPr>
  </w:style>
  <w:style w:type="paragraph" w:customStyle="1" w:styleId="2b">
    <w:name w:val="Указатель пользователя 2"/>
    <w:basedOn w:val="18"/>
    <w:rsid w:val="000130CD"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18"/>
    <w:rsid w:val="000130CD"/>
    <w:pPr>
      <w:tabs>
        <w:tab w:val="right" w:leader="dot" w:pos="9072"/>
      </w:tabs>
    </w:pPr>
  </w:style>
  <w:style w:type="paragraph" w:customStyle="1" w:styleId="4a">
    <w:name w:val="Указатель пользователя 4"/>
    <w:basedOn w:val="18"/>
    <w:rsid w:val="000130CD"/>
    <w:pPr>
      <w:tabs>
        <w:tab w:val="right" w:leader="dot" w:pos="8789"/>
      </w:tabs>
    </w:pPr>
  </w:style>
  <w:style w:type="paragraph" w:customStyle="1" w:styleId="5a">
    <w:name w:val="Указатель пользователя 5"/>
    <w:basedOn w:val="18"/>
    <w:rsid w:val="000130CD"/>
    <w:pPr>
      <w:tabs>
        <w:tab w:val="right" w:leader="dot" w:pos="8506"/>
      </w:tabs>
    </w:pPr>
  </w:style>
  <w:style w:type="paragraph" w:customStyle="1" w:styleId="101">
    <w:name w:val="Оглавление 10"/>
    <w:basedOn w:val="18"/>
    <w:rsid w:val="000130CD"/>
    <w:pPr>
      <w:tabs>
        <w:tab w:val="right" w:leader="dot" w:pos="7091"/>
      </w:tabs>
    </w:pPr>
  </w:style>
  <w:style w:type="paragraph" w:customStyle="1" w:styleId="IllustrationIndex1">
    <w:name w:val="Illustration Index 1"/>
    <w:basedOn w:val="18"/>
    <w:rsid w:val="000130CD"/>
    <w:pPr>
      <w:tabs>
        <w:tab w:val="right" w:leader="dot" w:pos="9638"/>
      </w:tabs>
    </w:pPr>
  </w:style>
  <w:style w:type="paragraph" w:customStyle="1" w:styleId="afffb">
    <w:name w:val="Заголовок списка объектов"/>
    <w:basedOn w:val="a0"/>
    <w:rsid w:val="000130CD"/>
    <w:pPr>
      <w:keepNext w:val="0"/>
      <w:widowControl w:val="0"/>
      <w:spacing w:before="0" w:after="0"/>
      <w:jc w:val="center"/>
    </w:pPr>
    <w:rPr>
      <w:rFonts w:eastAsia="Source Han Sans CN Regular" w:cs="Times New Roman"/>
      <w:b/>
      <w:color w:val="auto"/>
      <w:kern w:val="2"/>
      <w:szCs w:val="24"/>
      <w:lang w:val="x-none" w:eastAsia="x-none" w:bidi="ar-SA"/>
    </w:rPr>
  </w:style>
  <w:style w:type="paragraph" w:customStyle="1" w:styleId="1f0">
    <w:name w:val="Список объектов 1"/>
    <w:basedOn w:val="18"/>
    <w:rsid w:val="000130CD"/>
    <w:pPr>
      <w:tabs>
        <w:tab w:val="right" w:leader="dot" w:pos="9638"/>
      </w:tabs>
    </w:pPr>
  </w:style>
  <w:style w:type="paragraph" w:customStyle="1" w:styleId="afffc">
    <w:name w:val="Заголовок списка таблиц"/>
    <w:basedOn w:val="a0"/>
    <w:rsid w:val="000130CD"/>
    <w:pPr>
      <w:keepNext w:val="0"/>
      <w:widowControl w:val="0"/>
      <w:spacing w:before="0" w:after="0"/>
      <w:jc w:val="center"/>
    </w:pPr>
    <w:rPr>
      <w:rFonts w:eastAsia="Source Han Sans CN Regular" w:cs="Times New Roman"/>
      <w:b/>
      <w:color w:val="auto"/>
      <w:kern w:val="2"/>
      <w:szCs w:val="24"/>
      <w:lang w:val="x-none" w:eastAsia="x-none" w:bidi="ar-SA"/>
    </w:rPr>
  </w:style>
  <w:style w:type="paragraph" w:customStyle="1" w:styleId="1f1">
    <w:name w:val="Список таблиц 1"/>
    <w:basedOn w:val="18"/>
    <w:rsid w:val="000130CD"/>
    <w:pPr>
      <w:tabs>
        <w:tab w:val="right" w:leader="dot" w:pos="9638"/>
      </w:tabs>
    </w:pPr>
  </w:style>
  <w:style w:type="paragraph" w:styleId="afffd">
    <w:name w:val="table of authorities"/>
    <w:basedOn w:val="a0"/>
    <w:rsid w:val="000130CD"/>
    <w:pPr>
      <w:keepNext w:val="0"/>
      <w:widowControl w:val="0"/>
      <w:spacing w:before="0" w:after="0"/>
      <w:jc w:val="center"/>
    </w:pPr>
    <w:rPr>
      <w:rFonts w:eastAsia="Source Han Sans CN Regular" w:cs="Times New Roman"/>
      <w:b/>
      <w:color w:val="auto"/>
      <w:kern w:val="2"/>
      <w:szCs w:val="24"/>
      <w:lang w:val="x-none" w:eastAsia="x-none" w:bidi="ar-SA"/>
    </w:rPr>
  </w:style>
  <w:style w:type="paragraph" w:customStyle="1" w:styleId="1f2">
    <w:name w:val="Библиография 1"/>
    <w:basedOn w:val="18"/>
    <w:rsid w:val="000130CD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18"/>
    <w:rsid w:val="000130CD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18"/>
    <w:rsid w:val="000130CD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18"/>
    <w:rsid w:val="000130CD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18"/>
    <w:rsid w:val="000130CD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8"/>
    <w:rsid w:val="000130CD"/>
    <w:pPr>
      <w:tabs>
        <w:tab w:val="right" w:leader="dot" w:pos="7091"/>
      </w:tabs>
    </w:pPr>
  </w:style>
  <w:style w:type="paragraph" w:customStyle="1" w:styleId="afffe">
    <w:name w:val="Верхний колонтитул слева"/>
    <w:basedOn w:val="a"/>
    <w:rsid w:val="000130CD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customStyle="1" w:styleId="affff">
    <w:name w:val="Верхний колонтитул справа"/>
    <w:basedOn w:val="a"/>
    <w:rsid w:val="000130CD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styleId="affff0">
    <w:name w:val="footer"/>
    <w:basedOn w:val="a"/>
    <w:link w:val="affff1"/>
    <w:rsid w:val="000130CD"/>
    <w:pPr>
      <w:widowControl w:val="0"/>
      <w:tabs>
        <w:tab w:val="center" w:pos="4819"/>
        <w:tab w:val="right" w:pos="9638"/>
      </w:tabs>
      <w:jc w:val="center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character" w:customStyle="1" w:styleId="affff1">
    <w:name w:val="Нижний колонтитул Знак"/>
    <w:basedOn w:val="a2"/>
    <w:link w:val="affff0"/>
    <w:rsid w:val="000130CD"/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customStyle="1" w:styleId="affff2">
    <w:name w:val="Нижний колонтитул слева"/>
    <w:basedOn w:val="a"/>
    <w:rsid w:val="000130CD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customStyle="1" w:styleId="affff3">
    <w:name w:val="Нижний колонтитул справа"/>
    <w:basedOn w:val="a"/>
    <w:rsid w:val="000130CD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customStyle="1" w:styleId="affff4">
    <w:name w:val="Иллюстрация"/>
    <w:basedOn w:val="a7"/>
    <w:rsid w:val="000130CD"/>
    <w:pPr>
      <w:widowControl w:val="0"/>
      <w:suppressLineNumbers w:val="0"/>
      <w:spacing w:before="0" w:after="0"/>
      <w:jc w:val="center"/>
    </w:pPr>
    <w:rPr>
      <w:rFonts w:eastAsia="Source Han Sans CN Regular" w:cs="Lohit Devanagari"/>
      <w:i w:val="0"/>
      <w:iCs w:val="0"/>
      <w:color w:val="auto"/>
      <w:kern w:val="2"/>
      <w:sz w:val="28"/>
      <w:lang w:val="x-none" w:eastAsia="x-none" w:bidi="ar-SA"/>
    </w:rPr>
  </w:style>
  <w:style w:type="paragraph" w:customStyle="1" w:styleId="affff5">
    <w:name w:val="Таблица"/>
    <w:basedOn w:val="a7"/>
    <w:rsid w:val="000130CD"/>
    <w:pPr>
      <w:widowControl w:val="0"/>
      <w:suppressLineNumbers w:val="0"/>
      <w:spacing w:before="0" w:after="0"/>
      <w:jc w:val="center"/>
    </w:pPr>
    <w:rPr>
      <w:rFonts w:eastAsia="Source Han Sans CN Regular" w:cs="Lohit Devanagari"/>
      <w:i w:val="0"/>
      <w:iCs w:val="0"/>
      <w:color w:val="auto"/>
      <w:kern w:val="2"/>
      <w:sz w:val="28"/>
      <w:lang w:val="x-none" w:eastAsia="x-none" w:bidi="ar-SA"/>
    </w:rPr>
  </w:style>
  <w:style w:type="paragraph" w:customStyle="1" w:styleId="1f3">
    <w:name w:val="Текст1"/>
    <w:basedOn w:val="a7"/>
    <w:rsid w:val="000130CD"/>
    <w:pPr>
      <w:widowControl w:val="0"/>
      <w:suppressLineNumbers w:val="0"/>
      <w:spacing w:before="0" w:after="0"/>
      <w:jc w:val="center"/>
    </w:pPr>
    <w:rPr>
      <w:rFonts w:eastAsia="Source Han Sans CN Regular" w:cs="Lohit Devanagari"/>
      <w:i w:val="0"/>
      <w:iCs w:val="0"/>
      <w:color w:val="auto"/>
      <w:kern w:val="2"/>
      <w:sz w:val="28"/>
      <w:lang w:val="x-none" w:eastAsia="x-none" w:bidi="ar-SA"/>
    </w:rPr>
  </w:style>
  <w:style w:type="paragraph" w:customStyle="1" w:styleId="affff6">
    <w:name w:val="Содержимое врезки"/>
    <w:basedOn w:val="a"/>
    <w:rsid w:val="000130CD"/>
    <w:pPr>
      <w:widowControl w:val="0"/>
      <w:jc w:val="center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styleId="affff7">
    <w:name w:val="footnote text"/>
    <w:basedOn w:val="a"/>
    <w:link w:val="affff8"/>
    <w:rsid w:val="000130CD"/>
    <w:pPr>
      <w:widowControl w:val="0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character" w:customStyle="1" w:styleId="affff8">
    <w:name w:val="Текст сноски Знак"/>
    <w:basedOn w:val="a2"/>
    <w:link w:val="affff7"/>
    <w:rsid w:val="000130CD"/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styleId="affff9">
    <w:name w:val="envelope address"/>
    <w:basedOn w:val="a"/>
    <w:rsid w:val="000130CD"/>
    <w:pPr>
      <w:widowControl w:val="0"/>
      <w:jc w:val="center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styleId="2c">
    <w:name w:val="envelope return"/>
    <w:basedOn w:val="a"/>
    <w:rsid w:val="000130CD"/>
    <w:pPr>
      <w:widowControl w:val="0"/>
      <w:jc w:val="center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styleId="affffa">
    <w:name w:val="endnote text"/>
    <w:basedOn w:val="a"/>
    <w:link w:val="affffb"/>
    <w:rsid w:val="000130CD"/>
    <w:pPr>
      <w:widowControl w:val="0"/>
      <w:jc w:val="center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character" w:customStyle="1" w:styleId="affffb">
    <w:name w:val="Текст концевой сноски Знак"/>
    <w:basedOn w:val="a2"/>
    <w:link w:val="affffa"/>
    <w:rsid w:val="000130CD"/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styleId="affffc">
    <w:name w:val="table of figures"/>
    <w:basedOn w:val="a7"/>
    <w:rsid w:val="000130CD"/>
    <w:pPr>
      <w:widowControl w:val="0"/>
      <w:suppressLineNumbers w:val="0"/>
      <w:spacing w:before="0" w:after="0"/>
      <w:jc w:val="center"/>
    </w:pPr>
    <w:rPr>
      <w:rFonts w:eastAsia="Source Han Sans CN Regular" w:cs="Lohit Devanagari"/>
      <w:i w:val="0"/>
      <w:iCs w:val="0"/>
      <w:color w:val="auto"/>
      <w:kern w:val="2"/>
      <w:sz w:val="28"/>
      <w:lang w:val="x-none" w:eastAsia="x-none" w:bidi="ar-SA"/>
    </w:rPr>
  </w:style>
  <w:style w:type="paragraph" w:customStyle="1" w:styleId="affffd">
    <w:name w:val="Текст в заданном формате"/>
    <w:basedOn w:val="a"/>
    <w:rsid w:val="000130CD"/>
    <w:pPr>
      <w:widowControl w:val="0"/>
      <w:jc w:val="center"/>
    </w:pPr>
    <w:rPr>
      <w:rFonts w:ascii="PT Astra Serif" w:eastAsia="Source Han Sans CN Regular" w:hAnsi="PT Astra Serif" w:cs="Lohit Devanagari"/>
      <w:color w:val="auto"/>
      <w:kern w:val="2"/>
      <w:sz w:val="28"/>
      <w:szCs w:val="24"/>
      <w:lang w:val="x-none" w:eastAsia="x-none" w:bidi="ar-SA"/>
    </w:rPr>
  </w:style>
  <w:style w:type="paragraph" w:customStyle="1" w:styleId="affffe">
    <w:name w:val="Горизонтальная линия"/>
    <w:basedOn w:val="a"/>
    <w:next w:val="a1"/>
    <w:rsid w:val="000130CD"/>
    <w:pPr>
      <w:widowControl w:val="0"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jc w:val="center"/>
    </w:pPr>
    <w:rPr>
      <w:rFonts w:ascii="PT Astra Serif" w:eastAsia="Source Han Sans CN Regular" w:hAnsi="PT Astra Serif" w:cs="Times New Roman"/>
      <w:color w:val="auto"/>
      <w:kern w:val="2"/>
      <w:sz w:val="4"/>
      <w:szCs w:val="24"/>
      <w:lang w:val="x-none" w:eastAsia="x-none" w:bidi="ar-SA"/>
    </w:rPr>
  </w:style>
  <w:style w:type="paragraph" w:customStyle="1" w:styleId="afffff">
    <w:name w:val="Содержимое списка"/>
    <w:basedOn w:val="a"/>
    <w:rsid w:val="000130CD"/>
    <w:pPr>
      <w:widowControl w:val="0"/>
      <w:jc w:val="center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customStyle="1" w:styleId="afffff0">
    <w:name w:val="Заголовок списка"/>
    <w:basedOn w:val="a"/>
    <w:next w:val="afffff"/>
    <w:rsid w:val="000130CD"/>
    <w:pPr>
      <w:widowControl w:val="0"/>
      <w:jc w:val="center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val="x-none" w:eastAsia="x-none" w:bidi="ar-SA"/>
    </w:rPr>
  </w:style>
  <w:style w:type="paragraph" w:customStyle="1" w:styleId="afffff1">
    <w:name w:val="Гриф_Экземпляр"/>
    <w:basedOn w:val="a"/>
    <w:rsid w:val="000130CD"/>
    <w:pPr>
      <w:widowControl w:val="0"/>
      <w:jc w:val="center"/>
    </w:pPr>
    <w:rPr>
      <w:rFonts w:ascii="PT Astra Serif" w:eastAsia="Source Han Sans CN Regular" w:hAnsi="PT Astra Serif" w:cs="Times New Roman"/>
      <w:color w:val="auto"/>
      <w:kern w:val="2"/>
      <w:sz w:val="24"/>
      <w:szCs w:val="24"/>
      <w:lang w:val="x-none" w:eastAsia="x-none" w:bidi="ar-SA"/>
    </w:rPr>
  </w:style>
  <w:style w:type="paragraph" w:customStyle="1" w:styleId="afffff2">
    <w:name w:val="Исполнитель документа"/>
    <w:basedOn w:val="a"/>
    <w:rsid w:val="000130CD"/>
    <w:pPr>
      <w:widowControl w:val="0"/>
    </w:pPr>
    <w:rPr>
      <w:rFonts w:ascii="PT Astra Serif" w:eastAsia="Source Han Sans CN Regular" w:hAnsi="PT Astra Serif" w:cs="Times New Roman"/>
      <w:color w:val="auto"/>
      <w:kern w:val="2"/>
      <w:sz w:val="24"/>
      <w:szCs w:val="24"/>
      <w:lang w:val="x-none" w:eastAsia="x-none" w:bidi="ar-SA"/>
    </w:rPr>
  </w:style>
  <w:style w:type="paragraph" w:customStyle="1" w:styleId="afffff3">
    <w:name w:val="Заголовок списка иллюстраций"/>
    <w:basedOn w:val="a0"/>
    <w:rsid w:val="000130CD"/>
    <w:pPr>
      <w:keepNext w:val="0"/>
      <w:widowControl w:val="0"/>
      <w:suppressLineNumbers/>
      <w:spacing w:before="0" w:after="0"/>
      <w:jc w:val="center"/>
    </w:pPr>
    <w:rPr>
      <w:rFonts w:eastAsia="Source Han Sans CN Regular" w:cs="Times New Roman"/>
      <w:b/>
      <w:color w:val="auto"/>
      <w:kern w:val="2"/>
      <w:szCs w:val="24"/>
      <w:lang w:val="x-none" w:eastAsia="x-none" w:bidi="ar-SA"/>
    </w:rPr>
  </w:style>
  <w:style w:type="paragraph" w:styleId="afffff4">
    <w:name w:val="List Paragraph"/>
    <w:basedOn w:val="a"/>
    <w:qFormat/>
    <w:rsid w:val="000130CD"/>
    <w:pPr>
      <w:widowControl w:val="0"/>
      <w:spacing w:after="200" w:line="276" w:lineRule="auto"/>
      <w:ind w:left="720"/>
      <w:contextualSpacing/>
      <w:jc w:val="center"/>
    </w:pPr>
    <w:rPr>
      <w:rFonts w:ascii="Calibri" w:eastAsia="Calibri" w:hAnsi="Calibri" w:cs="Calibri"/>
      <w:color w:val="auto"/>
      <w:kern w:val="2"/>
      <w:sz w:val="22"/>
      <w:szCs w:val="22"/>
      <w:lang w:val="x-none" w:eastAsia="x-none" w:bidi="ar-SA"/>
    </w:rPr>
  </w:style>
  <w:style w:type="paragraph" w:styleId="afffff5">
    <w:name w:val="No Spacing"/>
    <w:qFormat/>
    <w:rsid w:val="000130CD"/>
    <w:rPr>
      <w:rFonts w:ascii="Calibri" w:eastAsia="Calibri" w:hAnsi="Calibri" w:cs="Calibri"/>
      <w:color w:val="auto"/>
      <w:kern w:val="2"/>
      <w:sz w:val="22"/>
      <w:szCs w:val="22"/>
      <w:lang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2</cp:revision>
  <dcterms:created xsi:type="dcterms:W3CDTF">2024-11-08T04:25:00Z</dcterms:created>
  <dcterms:modified xsi:type="dcterms:W3CDTF">2024-11-08T04:25:00Z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